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D64" w:rsidRDefault="009E1A06">
      <w:pPr>
        <w:pStyle w:val="intituldelarrt"/>
        <w:rPr>
          <w:rFonts w:ascii="Arial Narrow" w:hAnsi="Arial Narrow"/>
        </w:rPr>
      </w:pPr>
      <w:r>
        <w:rPr>
          <w:rFonts w:ascii="Arial Narrow" w:hAnsi="Arial Narrow"/>
          <w:noProof/>
        </w:rPr>
        <w:pict>
          <v:roundrect id="_x0000_s1026" style="position:absolute;left:0;text-align:left;margin-left:57.3pt;margin-top:3.65pt;width:396.75pt;height:60pt;z-index:251658240" arcsize="10923f">
            <v:textbox style="mso-next-textbox:#_x0000_s1026">
              <w:txbxContent>
                <w:p w:rsidR="00D96500" w:rsidRDefault="00D96500" w:rsidP="00D96500">
                  <w:pPr>
                    <w:tabs>
                      <w:tab w:val="right" w:leader="dot" w:pos="5500"/>
                    </w:tabs>
                    <w:autoSpaceDE w:val="0"/>
                    <w:autoSpaceDN w:val="0"/>
                    <w:ind w:left="227"/>
                    <w:jc w:val="center"/>
                    <w:rPr>
                      <w:rFonts w:cs="Calibri"/>
                      <w:b/>
                      <w:bCs/>
                      <w:sz w:val="24"/>
                    </w:rPr>
                  </w:pPr>
                  <w:r>
                    <w:rPr>
                      <w:rFonts w:cs="Calibri"/>
                      <w:b/>
                      <w:bCs/>
                      <w:sz w:val="24"/>
                    </w:rPr>
                    <w:t xml:space="preserve">Contrat de travail d’un agent contractuel pour une durée déterminée : </w:t>
                  </w:r>
                </w:p>
                <w:p w:rsidR="00D96500" w:rsidRDefault="00D96500" w:rsidP="00D96500">
                  <w:pPr>
                    <w:tabs>
                      <w:tab w:val="right" w:leader="dot" w:pos="5500"/>
                    </w:tabs>
                    <w:autoSpaceDE w:val="0"/>
                    <w:autoSpaceDN w:val="0"/>
                    <w:ind w:left="227"/>
                    <w:jc w:val="center"/>
                    <w:rPr>
                      <w:rFonts w:cs="Calibri"/>
                      <w:b/>
                      <w:bCs/>
                      <w:sz w:val="24"/>
                    </w:rPr>
                  </w:pPr>
                  <w:r>
                    <w:rPr>
                      <w:rFonts w:cs="Calibri"/>
                      <w:b/>
                      <w:bCs/>
                      <w:sz w:val="24"/>
                    </w:rPr>
                    <w:t>Accroissement temporaire d’activité</w:t>
                  </w:r>
                </w:p>
                <w:p w:rsidR="00D96500" w:rsidRPr="00AF61B5" w:rsidRDefault="00D96500" w:rsidP="00D96500">
                  <w:pPr>
                    <w:tabs>
                      <w:tab w:val="right" w:leader="dot" w:pos="5500"/>
                    </w:tabs>
                    <w:autoSpaceDE w:val="0"/>
                    <w:autoSpaceDN w:val="0"/>
                    <w:ind w:left="227"/>
                    <w:jc w:val="center"/>
                    <w:rPr>
                      <w:rFonts w:cs="Calibri"/>
                      <w:b/>
                      <w:bCs/>
                      <w:sz w:val="21"/>
                      <w:szCs w:val="21"/>
                    </w:rPr>
                  </w:pPr>
                  <w:r w:rsidRPr="00AF61B5">
                    <w:rPr>
                      <w:rFonts w:cs="Calibri"/>
                      <w:b/>
                      <w:bCs/>
                      <w:sz w:val="21"/>
                      <w:szCs w:val="21"/>
                    </w:rPr>
                    <w:t>(Article L.332-23 du Code Général de la Fonction Publique)</w:t>
                  </w:r>
                </w:p>
                <w:p w:rsidR="00FD50B8" w:rsidRPr="00D96500" w:rsidRDefault="00FD50B8" w:rsidP="00D96500"/>
              </w:txbxContent>
            </v:textbox>
          </v:roundrect>
        </w:pict>
      </w: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7D7B8A" w:rsidRPr="00AB3D64" w:rsidRDefault="007D7B8A" w:rsidP="00AB3D64">
      <w:pPr>
        <w:pStyle w:val="VuConsidrant"/>
        <w:spacing w:after="0"/>
        <w:rPr>
          <w:rFonts w:ascii="Arial Narrow" w:hAnsi="Arial Narrow"/>
          <w:b/>
          <w:sz w:val="24"/>
          <w:szCs w:val="24"/>
        </w:rPr>
      </w:pPr>
      <w:r w:rsidRPr="00AB3D64">
        <w:rPr>
          <w:rFonts w:ascii="Arial Narrow" w:hAnsi="Arial Narrow"/>
          <w:b/>
          <w:sz w:val="24"/>
          <w:szCs w:val="24"/>
        </w:rPr>
        <w:t xml:space="preserve">Entre </w:t>
      </w:r>
    </w:p>
    <w:p w:rsidR="007D7B8A" w:rsidRDefault="0056668D" w:rsidP="00AB3D64">
      <w:pPr>
        <w:pStyle w:val="VuConsidrant"/>
        <w:spacing w:after="0"/>
        <w:rPr>
          <w:rFonts w:ascii="Arial Narrow" w:hAnsi="Arial Narrow"/>
          <w:sz w:val="22"/>
          <w:szCs w:val="22"/>
        </w:rPr>
      </w:pPr>
      <w:r>
        <w:rPr>
          <w:rFonts w:ascii="Arial Narrow" w:hAnsi="Arial Narrow"/>
          <w:sz w:val="22"/>
          <w:szCs w:val="22"/>
        </w:rPr>
        <w:t xml:space="preserve">La commune d’Aussac-Vadalle </w:t>
      </w:r>
      <w:r w:rsidR="007D7B8A" w:rsidRPr="00F458A9">
        <w:rPr>
          <w:rFonts w:ascii="Arial Narrow" w:hAnsi="Arial Narrow"/>
          <w:sz w:val="22"/>
          <w:szCs w:val="22"/>
        </w:rPr>
        <w:t>représenté</w:t>
      </w:r>
      <w:r>
        <w:rPr>
          <w:rFonts w:ascii="Arial Narrow" w:hAnsi="Arial Narrow"/>
          <w:sz w:val="22"/>
          <w:szCs w:val="22"/>
        </w:rPr>
        <w:t>e</w:t>
      </w:r>
      <w:r w:rsidR="007D7B8A" w:rsidRPr="00F458A9">
        <w:rPr>
          <w:rFonts w:ascii="Arial Narrow" w:hAnsi="Arial Narrow"/>
          <w:sz w:val="22"/>
          <w:szCs w:val="22"/>
        </w:rPr>
        <w:t xml:space="preserve"> par son</w:t>
      </w:r>
      <w:r>
        <w:rPr>
          <w:rFonts w:ascii="Arial Narrow" w:hAnsi="Arial Narrow"/>
          <w:sz w:val="22"/>
          <w:szCs w:val="22"/>
        </w:rPr>
        <w:t xml:space="preserve"> Maire </w:t>
      </w:r>
      <w:r w:rsidR="007D7B8A" w:rsidRPr="00F458A9">
        <w:rPr>
          <w:rFonts w:ascii="Arial Narrow" w:hAnsi="Arial Narrow"/>
          <w:sz w:val="22"/>
          <w:szCs w:val="22"/>
        </w:rPr>
        <w:t>; et dûment habilité par délibération du</w:t>
      </w:r>
      <w:r>
        <w:rPr>
          <w:rFonts w:ascii="Arial Narrow" w:hAnsi="Arial Narrow"/>
          <w:sz w:val="22"/>
          <w:szCs w:val="22"/>
        </w:rPr>
        <w:t xml:space="preserve"> Conseil Municipal</w:t>
      </w:r>
      <w:r w:rsidR="007D7B8A" w:rsidRPr="00F458A9">
        <w:rPr>
          <w:rFonts w:ascii="Arial Narrow" w:hAnsi="Arial Narrow"/>
          <w:sz w:val="22"/>
          <w:szCs w:val="22"/>
        </w:rPr>
        <w:t xml:space="preserve"> en date du</w:t>
      </w:r>
      <w:r>
        <w:rPr>
          <w:rFonts w:ascii="Arial Narrow" w:hAnsi="Arial Narrow"/>
          <w:sz w:val="22"/>
          <w:szCs w:val="22"/>
        </w:rPr>
        <w:t xml:space="preserve"> </w:t>
      </w:r>
      <w:r w:rsidR="0031659C">
        <w:rPr>
          <w:rFonts w:ascii="Arial Narrow" w:hAnsi="Arial Narrow"/>
          <w:sz w:val="22"/>
          <w:szCs w:val="22"/>
        </w:rPr>
        <w:t>20 juin 2023</w:t>
      </w:r>
      <w:r w:rsidR="007D7B8A" w:rsidRPr="00F458A9">
        <w:rPr>
          <w:rFonts w:ascii="Arial Narrow" w:hAnsi="Arial Narrow"/>
          <w:sz w:val="22"/>
          <w:szCs w:val="22"/>
        </w:rPr>
        <w:t xml:space="preserve"> ci-après désigné</w:t>
      </w:r>
      <w:r>
        <w:rPr>
          <w:rFonts w:ascii="Arial Narrow" w:hAnsi="Arial Narrow"/>
          <w:sz w:val="22"/>
          <w:szCs w:val="22"/>
        </w:rPr>
        <w:t>e</w:t>
      </w:r>
      <w:r w:rsidR="007D7B8A" w:rsidRPr="00F458A9">
        <w:rPr>
          <w:rFonts w:ascii="Arial Narrow" w:hAnsi="Arial Narrow"/>
          <w:sz w:val="22"/>
          <w:szCs w:val="22"/>
        </w:rPr>
        <w:t xml:space="preserve"> </w:t>
      </w:r>
      <w:r w:rsidR="004A1250" w:rsidRPr="004A1250">
        <w:rPr>
          <w:rFonts w:ascii="Arial Narrow" w:hAnsi="Arial Narrow"/>
          <w:sz w:val="22"/>
          <w:szCs w:val="22"/>
        </w:rPr>
        <w:t>« </w:t>
      </w:r>
      <w:r w:rsidRPr="004A1250">
        <w:rPr>
          <w:rFonts w:ascii="Arial Narrow" w:hAnsi="Arial Narrow"/>
          <w:iCs/>
          <w:sz w:val="22"/>
          <w:szCs w:val="22"/>
        </w:rPr>
        <w:t xml:space="preserve">la collectivité </w:t>
      </w:r>
      <w:r w:rsidR="004A1250">
        <w:rPr>
          <w:rFonts w:ascii="Arial Narrow" w:hAnsi="Arial Narrow"/>
          <w:sz w:val="22"/>
          <w:szCs w:val="22"/>
        </w:rPr>
        <w:t>employeur »</w:t>
      </w:r>
      <w:r w:rsidR="007D7B8A" w:rsidRPr="004A1250">
        <w:rPr>
          <w:rFonts w:ascii="Arial Narrow" w:hAnsi="Arial Narrow"/>
          <w:sz w:val="22"/>
          <w:szCs w:val="22"/>
        </w:rPr>
        <w:t>,</w:t>
      </w:r>
    </w:p>
    <w:p w:rsidR="00AB3D64" w:rsidRPr="00F458A9" w:rsidRDefault="00AB3D64" w:rsidP="00AB3D64">
      <w:pPr>
        <w:pStyle w:val="VuConsidrant"/>
        <w:spacing w:after="0"/>
        <w:rPr>
          <w:rFonts w:ascii="Arial Narrow" w:hAnsi="Arial Narrow"/>
          <w:sz w:val="22"/>
          <w:szCs w:val="22"/>
        </w:rPr>
      </w:pPr>
    </w:p>
    <w:p w:rsidR="007D7B8A" w:rsidRPr="00AB3D64" w:rsidRDefault="007D7B8A" w:rsidP="00AB3D64">
      <w:pPr>
        <w:pStyle w:val="VuConsidrant"/>
        <w:spacing w:after="0"/>
        <w:rPr>
          <w:rFonts w:ascii="Arial Narrow" w:hAnsi="Arial Narrow"/>
          <w:b/>
          <w:sz w:val="24"/>
          <w:szCs w:val="24"/>
        </w:rPr>
      </w:pPr>
      <w:r w:rsidRPr="00AB3D64">
        <w:rPr>
          <w:rFonts w:ascii="Arial Narrow" w:hAnsi="Arial Narrow"/>
          <w:b/>
          <w:sz w:val="24"/>
          <w:szCs w:val="24"/>
        </w:rPr>
        <w:t xml:space="preserve">Et </w:t>
      </w:r>
    </w:p>
    <w:p w:rsidR="007D7B8A" w:rsidRPr="00F458A9" w:rsidRDefault="00AB3D64" w:rsidP="00AB3D64">
      <w:pPr>
        <w:pStyle w:val="VuConsidrant"/>
        <w:spacing w:after="0"/>
        <w:rPr>
          <w:rFonts w:ascii="Arial Narrow" w:hAnsi="Arial Narrow"/>
          <w:sz w:val="22"/>
          <w:szCs w:val="22"/>
        </w:rPr>
      </w:pPr>
      <w:r>
        <w:rPr>
          <w:rFonts w:ascii="Arial Narrow" w:hAnsi="Arial Narrow"/>
          <w:sz w:val="22"/>
          <w:szCs w:val="22"/>
        </w:rPr>
        <w:t>M</w:t>
      </w:r>
      <w:r w:rsidR="00D96500">
        <w:rPr>
          <w:rFonts w:ascii="Arial Narrow" w:hAnsi="Arial Narrow"/>
          <w:sz w:val="22"/>
          <w:szCs w:val="22"/>
        </w:rPr>
        <w:t>.</w:t>
      </w:r>
      <w:r w:rsidR="00DE779C">
        <w:rPr>
          <w:rFonts w:ascii="Arial Narrow" w:hAnsi="Arial Narrow"/>
          <w:sz w:val="22"/>
          <w:szCs w:val="22"/>
        </w:rPr>
        <w:t xml:space="preserve"> MARCU Romain</w:t>
      </w:r>
      <w:r w:rsidR="0056668D">
        <w:rPr>
          <w:rFonts w:ascii="Arial Narrow" w:hAnsi="Arial Narrow"/>
          <w:sz w:val="22"/>
          <w:szCs w:val="22"/>
        </w:rPr>
        <w:t xml:space="preserve">, </w:t>
      </w:r>
      <w:r w:rsidR="007D7B8A" w:rsidRPr="00F458A9">
        <w:rPr>
          <w:rFonts w:ascii="Arial Narrow" w:hAnsi="Arial Narrow"/>
          <w:sz w:val="22"/>
          <w:szCs w:val="22"/>
        </w:rPr>
        <w:t xml:space="preserve">le </w:t>
      </w:r>
      <w:r w:rsidR="008D1710">
        <w:rPr>
          <w:rFonts w:ascii="Arial Narrow" w:hAnsi="Arial Narrow"/>
          <w:sz w:val="22"/>
          <w:szCs w:val="22"/>
        </w:rPr>
        <w:t>« co-contractant »</w:t>
      </w:r>
      <w:r w:rsidR="007D7B8A" w:rsidRPr="00F458A9">
        <w:rPr>
          <w:rFonts w:ascii="Arial Narrow" w:hAnsi="Arial Narrow"/>
          <w:sz w:val="22"/>
          <w:szCs w:val="22"/>
        </w:rPr>
        <w:t>,</w:t>
      </w:r>
    </w:p>
    <w:p w:rsidR="00AB3D64" w:rsidRDefault="00AB3D64" w:rsidP="00AB3D64">
      <w:pPr>
        <w:pStyle w:val="VuConsidrant"/>
        <w:spacing w:after="0"/>
        <w:rPr>
          <w:rFonts w:ascii="Arial Narrow" w:hAnsi="Arial Narrow"/>
          <w:sz w:val="22"/>
          <w:szCs w:val="22"/>
        </w:rPr>
      </w:pPr>
    </w:p>
    <w:p w:rsidR="007D7B8A" w:rsidRPr="00F458A9" w:rsidRDefault="00AB3D64" w:rsidP="00AB3D64">
      <w:pPr>
        <w:pStyle w:val="VuConsidrant"/>
        <w:tabs>
          <w:tab w:val="left" w:pos="426"/>
        </w:tabs>
        <w:spacing w:after="0"/>
        <w:rPr>
          <w:rFonts w:ascii="Arial Narrow" w:hAnsi="Arial Narrow"/>
          <w:sz w:val="22"/>
          <w:szCs w:val="22"/>
        </w:rPr>
      </w:pPr>
      <w:r w:rsidRPr="0031659C">
        <w:rPr>
          <w:rFonts w:ascii="Arial Narrow" w:hAnsi="Arial Narrow"/>
          <w:b/>
          <w:sz w:val="22"/>
          <w:szCs w:val="22"/>
        </w:rPr>
        <w:t>Vu</w:t>
      </w:r>
      <w:r>
        <w:rPr>
          <w:rFonts w:ascii="Arial Narrow" w:hAnsi="Arial Narrow"/>
          <w:sz w:val="22"/>
          <w:szCs w:val="22"/>
        </w:rPr>
        <w:tab/>
      </w:r>
      <w:r w:rsidR="007D7B8A" w:rsidRPr="00F458A9">
        <w:rPr>
          <w:rFonts w:ascii="Arial Narrow" w:hAnsi="Arial Narrow"/>
          <w:sz w:val="22"/>
          <w:szCs w:val="22"/>
        </w:rPr>
        <w:t xml:space="preserve">la loi n° 83-634 du 13 juillet 1983 portant droits et obligations des fonctionnaires, </w:t>
      </w:r>
    </w:p>
    <w:p w:rsidR="007D7B8A" w:rsidRPr="00F458A9" w:rsidRDefault="007D7B8A" w:rsidP="00AB3D64">
      <w:pPr>
        <w:pStyle w:val="VuConsidrant"/>
        <w:tabs>
          <w:tab w:val="left" w:pos="426"/>
        </w:tabs>
        <w:spacing w:after="0"/>
        <w:ind w:left="426" w:hanging="426"/>
        <w:rPr>
          <w:rFonts w:ascii="Arial Narrow" w:hAnsi="Arial Narrow"/>
          <w:sz w:val="22"/>
          <w:szCs w:val="22"/>
        </w:rPr>
      </w:pPr>
      <w:r w:rsidRPr="0031659C">
        <w:rPr>
          <w:rFonts w:ascii="Arial Narrow" w:hAnsi="Arial Narrow"/>
          <w:b/>
          <w:sz w:val="22"/>
          <w:szCs w:val="22"/>
        </w:rPr>
        <w:t>Vu</w:t>
      </w:r>
      <w:r w:rsidR="00AB3D64">
        <w:rPr>
          <w:rFonts w:ascii="Arial Narrow" w:hAnsi="Arial Narrow"/>
          <w:sz w:val="22"/>
          <w:szCs w:val="22"/>
        </w:rPr>
        <w:tab/>
      </w:r>
      <w:r w:rsidRPr="00F458A9">
        <w:rPr>
          <w:rFonts w:ascii="Arial Narrow" w:hAnsi="Arial Narrow"/>
          <w:sz w:val="22"/>
          <w:szCs w:val="22"/>
        </w:rPr>
        <w:t>la loi n° 84-53 du 26 janvier 1984 portant dispositions statutaires relatives à la Fonction Publique Territoriale, notamment son article 3</w:t>
      </w:r>
      <w:r w:rsidR="00FD50B8">
        <w:rPr>
          <w:rFonts w:ascii="Arial Narrow" w:hAnsi="Arial Narrow"/>
          <w:sz w:val="22"/>
          <w:szCs w:val="22"/>
        </w:rPr>
        <w:t>,</w:t>
      </w:r>
      <w:r w:rsidR="000C0637" w:rsidRPr="00F458A9">
        <w:rPr>
          <w:rFonts w:ascii="Arial Narrow" w:hAnsi="Arial Narrow"/>
          <w:sz w:val="22"/>
          <w:szCs w:val="22"/>
        </w:rPr>
        <w:t xml:space="preserve"> 1°</w:t>
      </w:r>
      <w:r w:rsidR="009000B9" w:rsidRPr="00F458A9">
        <w:rPr>
          <w:rFonts w:ascii="Arial Narrow" w:hAnsi="Arial Narrow"/>
          <w:sz w:val="22"/>
          <w:szCs w:val="22"/>
        </w:rPr>
        <w:t>,</w:t>
      </w:r>
    </w:p>
    <w:p w:rsidR="007D7B8A" w:rsidRPr="00F458A9" w:rsidRDefault="00AB3D64" w:rsidP="00AB3D64">
      <w:pPr>
        <w:pStyle w:val="VuConsidrant"/>
        <w:tabs>
          <w:tab w:val="left" w:pos="426"/>
        </w:tabs>
        <w:spacing w:after="0"/>
        <w:ind w:left="420" w:hanging="420"/>
        <w:rPr>
          <w:rFonts w:ascii="Arial Narrow" w:hAnsi="Arial Narrow"/>
          <w:sz w:val="22"/>
          <w:szCs w:val="22"/>
        </w:rPr>
      </w:pPr>
      <w:r w:rsidRPr="0031659C">
        <w:rPr>
          <w:rFonts w:ascii="Arial Narrow" w:hAnsi="Arial Narrow"/>
          <w:b/>
          <w:sz w:val="22"/>
          <w:szCs w:val="22"/>
        </w:rPr>
        <w:t>Vu</w:t>
      </w:r>
      <w:r>
        <w:rPr>
          <w:rFonts w:ascii="Arial Narrow" w:hAnsi="Arial Narrow"/>
          <w:sz w:val="22"/>
          <w:szCs w:val="22"/>
        </w:rPr>
        <w:tab/>
      </w:r>
      <w:r w:rsidR="007D7B8A" w:rsidRPr="00F458A9">
        <w:rPr>
          <w:rFonts w:ascii="Arial Narrow" w:hAnsi="Arial Narrow"/>
          <w:sz w:val="22"/>
          <w:szCs w:val="22"/>
        </w:rPr>
        <w:t xml:space="preserve">le décret n° 88-145 du 15 février 1988 pris pour l'application de l'article 136 de la loi du 26 janvier 1984 modifiée portant dispositions statutaires relatives à la Fonction Publique Territoriale et relatif aux agents non titulaires de la Fonction Publique Territoriale, </w:t>
      </w:r>
    </w:p>
    <w:p w:rsidR="007D7B8A" w:rsidRPr="00F458A9" w:rsidRDefault="00AB3D64" w:rsidP="00AB3D64">
      <w:pPr>
        <w:pStyle w:val="VuConsidrant"/>
        <w:tabs>
          <w:tab w:val="left" w:pos="426"/>
        </w:tabs>
        <w:spacing w:after="0"/>
        <w:ind w:left="420" w:hanging="420"/>
        <w:rPr>
          <w:rFonts w:ascii="Arial Narrow" w:hAnsi="Arial Narrow"/>
          <w:sz w:val="22"/>
          <w:szCs w:val="22"/>
        </w:rPr>
      </w:pPr>
      <w:r w:rsidRPr="0031659C">
        <w:rPr>
          <w:rFonts w:ascii="Arial Narrow" w:hAnsi="Arial Narrow"/>
          <w:b/>
          <w:sz w:val="22"/>
          <w:szCs w:val="22"/>
        </w:rPr>
        <w:t>Vu</w:t>
      </w:r>
      <w:r>
        <w:rPr>
          <w:rFonts w:ascii="Arial Narrow" w:hAnsi="Arial Narrow"/>
          <w:sz w:val="22"/>
          <w:szCs w:val="22"/>
        </w:rPr>
        <w:tab/>
      </w:r>
      <w:r w:rsidR="007D7B8A" w:rsidRPr="00F458A9">
        <w:rPr>
          <w:rFonts w:ascii="Arial Narrow" w:hAnsi="Arial Narrow"/>
          <w:sz w:val="22"/>
          <w:szCs w:val="22"/>
        </w:rPr>
        <w:t xml:space="preserve">la </w:t>
      </w:r>
      <w:r w:rsidR="0056668D">
        <w:rPr>
          <w:rFonts w:ascii="Arial Narrow" w:hAnsi="Arial Narrow"/>
          <w:sz w:val="22"/>
          <w:szCs w:val="22"/>
        </w:rPr>
        <w:t>délibéra</w:t>
      </w:r>
      <w:r w:rsidR="0031659C">
        <w:rPr>
          <w:rFonts w:ascii="Arial Narrow" w:hAnsi="Arial Narrow"/>
          <w:sz w:val="22"/>
          <w:szCs w:val="22"/>
        </w:rPr>
        <w:t xml:space="preserve">tion </w:t>
      </w:r>
      <w:r w:rsidR="00043FD2">
        <w:rPr>
          <w:rFonts w:ascii="Arial Narrow" w:hAnsi="Arial Narrow"/>
          <w:sz w:val="22"/>
          <w:szCs w:val="22"/>
        </w:rPr>
        <w:t xml:space="preserve">2023_6_5 en date du 20/06/2023 </w:t>
      </w:r>
      <w:r w:rsidR="0031659C">
        <w:rPr>
          <w:rFonts w:ascii="Arial Narrow" w:hAnsi="Arial Narrow"/>
          <w:sz w:val="22"/>
          <w:szCs w:val="22"/>
        </w:rPr>
        <w:t>créant l'emploi d’Adjoint T</w:t>
      </w:r>
      <w:r w:rsidR="0056668D">
        <w:rPr>
          <w:rFonts w:ascii="Arial Narrow" w:hAnsi="Arial Narrow"/>
          <w:sz w:val="22"/>
          <w:szCs w:val="22"/>
        </w:rPr>
        <w:t>echnique</w:t>
      </w:r>
      <w:r w:rsidR="0031659C">
        <w:rPr>
          <w:rFonts w:ascii="Arial Narrow" w:hAnsi="Arial Narrow"/>
          <w:sz w:val="22"/>
          <w:szCs w:val="22"/>
        </w:rPr>
        <w:t xml:space="preserve"> Territorial</w:t>
      </w:r>
      <w:r w:rsidR="0056668D">
        <w:rPr>
          <w:rFonts w:ascii="Arial Narrow" w:hAnsi="Arial Narrow"/>
          <w:sz w:val="22"/>
          <w:szCs w:val="22"/>
        </w:rPr>
        <w:t xml:space="preserve"> </w:t>
      </w:r>
      <w:r w:rsidR="00FD50B8">
        <w:rPr>
          <w:rFonts w:ascii="Arial Narrow" w:hAnsi="Arial Narrow"/>
          <w:sz w:val="22"/>
          <w:szCs w:val="22"/>
        </w:rPr>
        <w:t xml:space="preserve">pour un accroissement </w:t>
      </w:r>
      <w:r w:rsidR="0031659C">
        <w:rPr>
          <w:rFonts w:ascii="Arial Narrow" w:hAnsi="Arial Narrow"/>
          <w:sz w:val="22"/>
          <w:szCs w:val="22"/>
        </w:rPr>
        <w:t>du temps de travail</w:t>
      </w:r>
      <w:r w:rsidR="00FD50B8">
        <w:rPr>
          <w:rFonts w:ascii="Arial Narrow" w:hAnsi="Arial Narrow"/>
          <w:sz w:val="22"/>
          <w:szCs w:val="22"/>
        </w:rPr>
        <w:t xml:space="preserve"> </w:t>
      </w:r>
      <w:r w:rsidR="0031659C">
        <w:rPr>
          <w:rFonts w:ascii="Arial Narrow" w:hAnsi="Arial Narrow"/>
          <w:sz w:val="22"/>
          <w:szCs w:val="22"/>
        </w:rPr>
        <w:t>au niveau de la restauration scolaire</w:t>
      </w:r>
      <w:r w:rsidR="007D7B8A" w:rsidRPr="00F458A9">
        <w:rPr>
          <w:rFonts w:ascii="Arial Narrow" w:hAnsi="Arial Narrow"/>
          <w:sz w:val="22"/>
          <w:szCs w:val="22"/>
        </w:rPr>
        <w:t>,</w:t>
      </w:r>
    </w:p>
    <w:p w:rsidR="005446C6" w:rsidRPr="00205C3E" w:rsidRDefault="005446C6" w:rsidP="00AB3D64">
      <w:pPr>
        <w:pStyle w:val="VuConsidrant"/>
        <w:tabs>
          <w:tab w:val="left" w:pos="426"/>
        </w:tabs>
        <w:spacing w:after="0"/>
        <w:rPr>
          <w:rFonts w:ascii="Arial Narrow" w:hAnsi="Arial Narrow"/>
          <w:sz w:val="16"/>
          <w:szCs w:val="16"/>
        </w:rPr>
      </w:pPr>
    </w:p>
    <w:p w:rsidR="00BB5F65" w:rsidRPr="00205C3E" w:rsidRDefault="005446C6" w:rsidP="00AB35CF">
      <w:pPr>
        <w:pStyle w:val="VuConsidrant"/>
        <w:tabs>
          <w:tab w:val="left" w:pos="1276"/>
        </w:tabs>
        <w:spacing w:after="0"/>
        <w:ind w:left="1275" w:hanging="1275"/>
        <w:rPr>
          <w:rFonts w:ascii="Arial Narrow" w:hAnsi="Arial Narrow"/>
          <w:sz w:val="16"/>
          <w:szCs w:val="16"/>
        </w:rPr>
      </w:pPr>
      <w:r>
        <w:rPr>
          <w:rFonts w:ascii="Arial Narrow" w:hAnsi="Arial Narrow"/>
          <w:color w:val="000000"/>
          <w:sz w:val="22"/>
          <w:szCs w:val="22"/>
        </w:rPr>
        <w:t>Considérant</w:t>
      </w:r>
      <w:r>
        <w:rPr>
          <w:rFonts w:ascii="Arial Narrow" w:hAnsi="Arial Narrow"/>
          <w:color w:val="000000"/>
          <w:sz w:val="22"/>
          <w:szCs w:val="22"/>
        </w:rPr>
        <w:tab/>
      </w:r>
      <w:r w:rsidR="00FD50B8">
        <w:rPr>
          <w:rFonts w:ascii="Arial Narrow" w:hAnsi="Arial Narrow"/>
          <w:color w:val="000000"/>
          <w:sz w:val="22"/>
          <w:szCs w:val="22"/>
        </w:rPr>
        <w:t xml:space="preserve">qu’il est nécessaire de procéder au recrutement de </w:t>
      </w:r>
      <w:r w:rsidR="00DE779C">
        <w:rPr>
          <w:rFonts w:ascii="Arial Narrow" w:hAnsi="Arial Narrow"/>
          <w:sz w:val="22"/>
          <w:szCs w:val="22"/>
        </w:rPr>
        <w:t>M. MARCU Romain</w:t>
      </w:r>
      <w:r w:rsidR="00F1146E">
        <w:rPr>
          <w:rFonts w:ascii="Arial Narrow" w:hAnsi="Arial Narrow"/>
          <w:color w:val="000000"/>
          <w:sz w:val="22"/>
          <w:szCs w:val="22"/>
        </w:rPr>
        <w:t>.</w:t>
      </w:r>
    </w:p>
    <w:p w:rsidR="005446C6" w:rsidRPr="00205C3E" w:rsidRDefault="005446C6" w:rsidP="00AB3D64">
      <w:pPr>
        <w:pStyle w:val="VuConsidrant"/>
        <w:spacing w:after="0"/>
        <w:rPr>
          <w:rFonts w:ascii="Arial Narrow" w:hAnsi="Arial Narrow"/>
          <w:sz w:val="16"/>
          <w:szCs w:val="16"/>
        </w:rPr>
      </w:pPr>
    </w:p>
    <w:p w:rsidR="007D7B8A" w:rsidRPr="005446C6" w:rsidRDefault="007D7B8A" w:rsidP="00AB3D64">
      <w:pPr>
        <w:pStyle w:val="VuConsidrant"/>
        <w:spacing w:after="0"/>
        <w:rPr>
          <w:rFonts w:ascii="Arial Narrow" w:hAnsi="Arial Narrow"/>
          <w:b/>
          <w:sz w:val="24"/>
          <w:szCs w:val="24"/>
        </w:rPr>
      </w:pPr>
      <w:r w:rsidRPr="005446C6">
        <w:rPr>
          <w:rFonts w:ascii="Arial Narrow" w:hAnsi="Arial Narrow"/>
          <w:b/>
          <w:sz w:val="24"/>
          <w:szCs w:val="24"/>
        </w:rPr>
        <w:t xml:space="preserve">Il a été convenu ce qui suit : </w:t>
      </w:r>
    </w:p>
    <w:p w:rsidR="005446C6" w:rsidRPr="00205C3E" w:rsidRDefault="005446C6" w:rsidP="00AB3D64">
      <w:pPr>
        <w:pStyle w:val="VuConsidrant"/>
        <w:spacing w:after="0"/>
        <w:rPr>
          <w:rFonts w:ascii="Arial Narrow" w:hAnsi="Arial Narrow"/>
          <w:sz w:val="16"/>
          <w:szCs w:val="16"/>
        </w:rPr>
      </w:pPr>
    </w:p>
    <w:p w:rsidR="007D7B8A" w:rsidRDefault="007D7B8A" w:rsidP="00AB3D64">
      <w:pPr>
        <w:pStyle w:val="articlen"/>
        <w:spacing w:before="0" w:after="0"/>
        <w:rPr>
          <w:rFonts w:ascii="Arial Narrow" w:hAnsi="Arial Narrow"/>
          <w:bCs w:val="0"/>
          <w:color w:val="000000"/>
          <w:sz w:val="22"/>
          <w:szCs w:val="22"/>
        </w:rPr>
      </w:pPr>
      <w:r w:rsidRPr="00F458A9">
        <w:rPr>
          <w:rFonts w:ascii="Arial Narrow" w:hAnsi="Arial Narrow"/>
          <w:color w:val="000000"/>
          <w:sz w:val="22"/>
          <w:szCs w:val="22"/>
        </w:rPr>
        <w:t xml:space="preserve">ARTICLE 1 : </w:t>
      </w:r>
      <w:r w:rsidR="00BB5F65" w:rsidRPr="00F458A9">
        <w:rPr>
          <w:rFonts w:ascii="Arial Narrow" w:hAnsi="Arial Narrow"/>
          <w:color w:val="000000"/>
          <w:sz w:val="22"/>
          <w:szCs w:val="22"/>
        </w:rPr>
        <w:t>OBJET</w:t>
      </w:r>
      <w:r w:rsidR="00D24814" w:rsidRPr="00F458A9">
        <w:rPr>
          <w:rFonts w:ascii="Arial Narrow" w:hAnsi="Arial Narrow"/>
          <w:color w:val="000000"/>
          <w:sz w:val="22"/>
          <w:szCs w:val="22"/>
        </w:rPr>
        <w:t xml:space="preserve">, </w:t>
      </w:r>
      <w:r w:rsidR="00B21056">
        <w:rPr>
          <w:rFonts w:ascii="Arial Narrow" w:hAnsi="Arial Narrow"/>
          <w:color w:val="000000"/>
          <w:sz w:val="22"/>
          <w:szCs w:val="22"/>
        </w:rPr>
        <w:t>DURÉ</w:t>
      </w:r>
      <w:r w:rsidR="009C3E6D" w:rsidRPr="00F458A9">
        <w:rPr>
          <w:rFonts w:ascii="Arial Narrow" w:hAnsi="Arial Narrow"/>
          <w:color w:val="000000"/>
          <w:sz w:val="22"/>
          <w:szCs w:val="22"/>
        </w:rPr>
        <w:t>E DU CONTRAT</w:t>
      </w:r>
      <w:r w:rsidR="00D24814" w:rsidRPr="00F458A9">
        <w:rPr>
          <w:rFonts w:ascii="Arial Narrow" w:hAnsi="Arial Narrow"/>
          <w:color w:val="000000"/>
          <w:sz w:val="22"/>
          <w:szCs w:val="22"/>
        </w:rPr>
        <w:t xml:space="preserve"> et </w:t>
      </w:r>
      <w:r w:rsidR="00D24814" w:rsidRPr="00F458A9">
        <w:rPr>
          <w:rFonts w:ascii="Arial Narrow" w:hAnsi="Arial Narrow"/>
          <w:bCs w:val="0"/>
          <w:color w:val="000000"/>
          <w:sz w:val="22"/>
          <w:szCs w:val="22"/>
        </w:rPr>
        <w:t>CONDITIONS D’EMPLOIS</w:t>
      </w:r>
    </w:p>
    <w:p w:rsidR="005446C6" w:rsidRPr="00205C3E" w:rsidRDefault="005446C6" w:rsidP="00AB3D64">
      <w:pPr>
        <w:pStyle w:val="articlen"/>
        <w:spacing w:before="0" w:after="0"/>
        <w:rPr>
          <w:rFonts w:ascii="Arial Narrow" w:hAnsi="Arial Narrow"/>
          <w:b w:val="0"/>
          <w:color w:val="000000"/>
          <w:sz w:val="16"/>
          <w:szCs w:val="16"/>
        </w:rPr>
      </w:pPr>
    </w:p>
    <w:p w:rsidR="00CB2A3B" w:rsidRPr="00F458A9" w:rsidRDefault="00DE779C" w:rsidP="005446C6">
      <w:pPr>
        <w:pStyle w:val="articlecontenu"/>
        <w:spacing w:after="0"/>
        <w:ind w:left="426" w:firstLine="0"/>
        <w:rPr>
          <w:rFonts w:ascii="Arial Narrow" w:hAnsi="Arial Narrow"/>
          <w:color w:val="000000"/>
          <w:sz w:val="22"/>
          <w:szCs w:val="22"/>
        </w:rPr>
      </w:pPr>
      <w:r>
        <w:rPr>
          <w:rFonts w:ascii="Arial Narrow" w:hAnsi="Arial Narrow"/>
          <w:sz w:val="22"/>
          <w:szCs w:val="22"/>
        </w:rPr>
        <w:t>M. MARCU Romain</w:t>
      </w:r>
      <w:r>
        <w:rPr>
          <w:rFonts w:ascii="Arial Narrow" w:hAnsi="Arial Narrow"/>
          <w:color w:val="000000"/>
          <w:sz w:val="22"/>
          <w:szCs w:val="22"/>
        </w:rPr>
        <w:t xml:space="preserve"> </w:t>
      </w:r>
      <w:r w:rsidR="0056668D">
        <w:rPr>
          <w:rFonts w:ascii="Arial Narrow" w:hAnsi="Arial Narrow"/>
          <w:color w:val="000000"/>
          <w:sz w:val="22"/>
          <w:szCs w:val="22"/>
        </w:rPr>
        <w:t>né</w:t>
      </w:r>
      <w:r w:rsidR="00C65C4F">
        <w:rPr>
          <w:rFonts w:ascii="Arial Narrow" w:hAnsi="Arial Narrow"/>
          <w:color w:val="000000"/>
          <w:sz w:val="22"/>
          <w:szCs w:val="22"/>
        </w:rPr>
        <w:t xml:space="preserve"> </w:t>
      </w:r>
      <w:r w:rsidR="00811C81">
        <w:rPr>
          <w:rFonts w:ascii="Arial Narrow" w:hAnsi="Arial Narrow"/>
          <w:color w:val="000000"/>
          <w:sz w:val="22"/>
          <w:szCs w:val="22"/>
        </w:rPr>
        <w:t>le</w:t>
      </w:r>
      <w:r w:rsidR="0056668D">
        <w:rPr>
          <w:rFonts w:ascii="Arial Narrow" w:hAnsi="Arial Narrow"/>
          <w:color w:val="000000"/>
          <w:sz w:val="22"/>
          <w:szCs w:val="22"/>
        </w:rPr>
        <w:t xml:space="preserve"> </w:t>
      </w:r>
      <w:r w:rsidR="00C65C4F">
        <w:rPr>
          <w:rFonts w:ascii="Arial Narrow" w:hAnsi="Arial Narrow"/>
          <w:color w:val="000000"/>
          <w:sz w:val="22"/>
          <w:szCs w:val="22"/>
        </w:rPr>
        <w:t xml:space="preserve">02 mars 1988 </w:t>
      </w:r>
      <w:r w:rsidR="00811C81">
        <w:rPr>
          <w:rFonts w:ascii="Arial Narrow" w:hAnsi="Arial Narrow"/>
          <w:color w:val="000000"/>
          <w:sz w:val="22"/>
          <w:szCs w:val="22"/>
        </w:rPr>
        <w:t xml:space="preserve">à </w:t>
      </w:r>
      <w:r w:rsidR="00C65C4F">
        <w:rPr>
          <w:rFonts w:ascii="Arial Narrow" w:hAnsi="Arial Narrow"/>
          <w:color w:val="000000"/>
          <w:sz w:val="22"/>
          <w:szCs w:val="22"/>
        </w:rPr>
        <w:t>Soyaux</w:t>
      </w:r>
      <w:r w:rsidR="007D7B8A" w:rsidRPr="00F458A9">
        <w:rPr>
          <w:rFonts w:ascii="Arial Narrow" w:hAnsi="Arial Narrow"/>
          <w:color w:val="000000"/>
          <w:sz w:val="22"/>
          <w:szCs w:val="22"/>
        </w:rPr>
        <w:t xml:space="preserve"> est engagé </w:t>
      </w:r>
      <w:r w:rsidR="001E52B8" w:rsidRPr="00F458A9">
        <w:rPr>
          <w:rFonts w:ascii="Arial Narrow" w:hAnsi="Arial Narrow"/>
          <w:color w:val="000000"/>
          <w:sz w:val="22"/>
          <w:szCs w:val="22"/>
        </w:rPr>
        <w:t>su</w:t>
      </w:r>
      <w:r w:rsidR="00FD50B8">
        <w:rPr>
          <w:rFonts w:ascii="Arial Narrow" w:hAnsi="Arial Narrow"/>
          <w:color w:val="000000"/>
          <w:sz w:val="22"/>
          <w:szCs w:val="22"/>
        </w:rPr>
        <w:t xml:space="preserve">r le fondement de l’article 3, </w:t>
      </w:r>
      <w:r w:rsidR="001E52B8" w:rsidRPr="00F458A9">
        <w:rPr>
          <w:rFonts w:ascii="Arial Narrow" w:hAnsi="Arial Narrow"/>
          <w:color w:val="000000"/>
          <w:sz w:val="22"/>
          <w:szCs w:val="22"/>
        </w:rPr>
        <w:t xml:space="preserve">1° de la loi n°84-53 du 26.01.1984 susvisée </w:t>
      </w:r>
      <w:r w:rsidR="00CB2A3B" w:rsidRPr="00F458A9">
        <w:rPr>
          <w:rFonts w:ascii="Arial Narrow" w:hAnsi="Arial Narrow"/>
          <w:color w:val="000000"/>
          <w:sz w:val="22"/>
          <w:szCs w:val="22"/>
        </w:rPr>
        <w:t>pour assurer les fonctions suivantes</w:t>
      </w:r>
      <w:r w:rsidR="0056668D">
        <w:rPr>
          <w:rFonts w:ascii="Arial Narrow" w:hAnsi="Arial Narrow"/>
          <w:color w:val="000000"/>
          <w:sz w:val="22"/>
          <w:szCs w:val="22"/>
        </w:rPr>
        <w:t xml:space="preserve"> </w:t>
      </w:r>
      <w:r w:rsidR="00CB2A3B" w:rsidRPr="00F458A9">
        <w:rPr>
          <w:rFonts w:ascii="Arial Narrow" w:hAnsi="Arial Narrow"/>
          <w:color w:val="000000"/>
          <w:sz w:val="22"/>
          <w:szCs w:val="22"/>
        </w:rPr>
        <w:t xml:space="preserve">: </w:t>
      </w:r>
      <w:r w:rsidR="0056668D">
        <w:rPr>
          <w:rFonts w:ascii="Arial Narrow" w:hAnsi="Arial Narrow"/>
          <w:color w:val="000000"/>
          <w:sz w:val="22"/>
          <w:szCs w:val="22"/>
        </w:rPr>
        <w:t xml:space="preserve">agent de restauration </w:t>
      </w:r>
      <w:r w:rsidR="00CB2A3B" w:rsidRPr="00F458A9">
        <w:rPr>
          <w:rFonts w:ascii="Arial Narrow" w:hAnsi="Arial Narrow"/>
          <w:color w:val="000000"/>
          <w:sz w:val="22"/>
          <w:szCs w:val="22"/>
        </w:rPr>
        <w:t xml:space="preserve">correspondant à la catégorie hiérarchique </w:t>
      </w:r>
      <w:r w:rsidR="0056668D">
        <w:rPr>
          <w:rFonts w:ascii="Arial Narrow" w:hAnsi="Arial Narrow"/>
          <w:color w:val="000000"/>
          <w:sz w:val="22"/>
          <w:szCs w:val="22"/>
        </w:rPr>
        <w:t>C</w:t>
      </w:r>
      <w:r w:rsidR="00AB35CF">
        <w:rPr>
          <w:rFonts w:ascii="Arial Narrow" w:hAnsi="Arial Narrow"/>
          <w:color w:val="000000"/>
          <w:sz w:val="22"/>
          <w:szCs w:val="22"/>
        </w:rPr>
        <w:t>.</w:t>
      </w:r>
    </w:p>
    <w:p w:rsidR="00255512" w:rsidRPr="00205C3E" w:rsidRDefault="00255512" w:rsidP="005446C6">
      <w:pPr>
        <w:pStyle w:val="articlecontenu"/>
        <w:spacing w:after="0"/>
        <w:ind w:left="426" w:firstLine="0"/>
        <w:rPr>
          <w:rFonts w:ascii="Arial Narrow" w:hAnsi="Arial Narrow"/>
          <w:color w:val="000000"/>
          <w:sz w:val="16"/>
          <w:szCs w:val="16"/>
        </w:rPr>
      </w:pPr>
    </w:p>
    <w:p w:rsidR="00CB2A3B" w:rsidRPr="00F458A9" w:rsidRDefault="00594649" w:rsidP="005446C6">
      <w:pPr>
        <w:pStyle w:val="articlecontenu"/>
        <w:spacing w:after="0"/>
        <w:ind w:left="426" w:firstLine="0"/>
        <w:rPr>
          <w:rFonts w:ascii="Arial Narrow" w:hAnsi="Arial Narrow"/>
          <w:color w:val="000000"/>
          <w:sz w:val="22"/>
          <w:szCs w:val="22"/>
        </w:rPr>
      </w:pPr>
      <w:r w:rsidRPr="00F458A9">
        <w:rPr>
          <w:rFonts w:ascii="Arial Narrow" w:hAnsi="Arial Narrow"/>
          <w:color w:val="000000"/>
          <w:sz w:val="22"/>
          <w:szCs w:val="22"/>
        </w:rPr>
        <w:t>Le présent contrat est conclu à compter du</w:t>
      </w:r>
      <w:r w:rsidR="0056668D">
        <w:rPr>
          <w:rFonts w:ascii="Arial Narrow" w:hAnsi="Arial Narrow"/>
          <w:color w:val="000000"/>
          <w:sz w:val="22"/>
          <w:szCs w:val="22"/>
        </w:rPr>
        <w:t xml:space="preserve"> </w:t>
      </w:r>
      <w:r w:rsidR="00DE779C">
        <w:rPr>
          <w:rFonts w:ascii="Arial Narrow" w:hAnsi="Arial Narrow"/>
          <w:color w:val="000000"/>
          <w:sz w:val="22"/>
          <w:szCs w:val="22"/>
        </w:rPr>
        <w:t>01</w:t>
      </w:r>
      <w:r w:rsidR="0056668D">
        <w:rPr>
          <w:rFonts w:ascii="Arial Narrow" w:hAnsi="Arial Narrow"/>
          <w:color w:val="000000"/>
          <w:sz w:val="22"/>
          <w:szCs w:val="22"/>
        </w:rPr>
        <w:t xml:space="preserve"> </w:t>
      </w:r>
      <w:r w:rsidR="00DE779C">
        <w:rPr>
          <w:rFonts w:ascii="Arial Narrow" w:hAnsi="Arial Narrow"/>
          <w:color w:val="000000"/>
          <w:sz w:val="22"/>
          <w:szCs w:val="22"/>
        </w:rPr>
        <w:t xml:space="preserve">septembre </w:t>
      </w:r>
      <w:r w:rsidR="0056668D">
        <w:rPr>
          <w:rFonts w:ascii="Arial Narrow" w:hAnsi="Arial Narrow"/>
          <w:color w:val="000000"/>
          <w:sz w:val="22"/>
          <w:szCs w:val="22"/>
        </w:rPr>
        <w:t>202</w:t>
      </w:r>
      <w:r w:rsidR="00D87C43">
        <w:rPr>
          <w:rFonts w:ascii="Arial Narrow" w:hAnsi="Arial Narrow"/>
          <w:color w:val="000000"/>
          <w:sz w:val="22"/>
          <w:szCs w:val="22"/>
        </w:rPr>
        <w:t>3</w:t>
      </w:r>
      <w:r w:rsidR="005446C6">
        <w:rPr>
          <w:rFonts w:ascii="Arial Narrow" w:hAnsi="Arial Narrow"/>
          <w:color w:val="000000"/>
          <w:sz w:val="22"/>
          <w:szCs w:val="22"/>
        </w:rPr>
        <w:t xml:space="preserve"> </w:t>
      </w:r>
      <w:r w:rsidRPr="00F458A9">
        <w:rPr>
          <w:rFonts w:ascii="Arial Narrow" w:hAnsi="Arial Narrow"/>
          <w:color w:val="000000"/>
          <w:sz w:val="22"/>
          <w:szCs w:val="22"/>
        </w:rPr>
        <w:t xml:space="preserve">pour une </w:t>
      </w:r>
      <w:r w:rsidR="00CB2A3B" w:rsidRPr="00F458A9">
        <w:rPr>
          <w:rFonts w:ascii="Arial Narrow" w:hAnsi="Arial Narrow"/>
          <w:color w:val="000000"/>
          <w:sz w:val="22"/>
          <w:szCs w:val="22"/>
        </w:rPr>
        <w:t xml:space="preserve">durée de </w:t>
      </w:r>
      <w:r w:rsidR="00D87C43">
        <w:rPr>
          <w:rFonts w:ascii="Arial Narrow" w:hAnsi="Arial Narrow"/>
          <w:color w:val="000000"/>
          <w:sz w:val="22"/>
          <w:szCs w:val="22"/>
        </w:rPr>
        <w:t>4</w:t>
      </w:r>
      <w:r w:rsidR="00DE779C">
        <w:rPr>
          <w:rFonts w:ascii="Arial Narrow" w:hAnsi="Arial Narrow"/>
          <w:color w:val="000000"/>
          <w:sz w:val="22"/>
          <w:szCs w:val="22"/>
        </w:rPr>
        <w:t xml:space="preserve"> </w:t>
      </w:r>
      <w:r w:rsidR="0056668D">
        <w:rPr>
          <w:rFonts w:ascii="Arial Narrow" w:hAnsi="Arial Narrow"/>
          <w:color w:val="000000"/>
          <w:sz w:val="22"/>
          <w:szCs w:val="22"/>
        </w:rPr>
        <w:t>mois</w:t>
      </w:r>
      <w:r w:rsidRPr="00F458A9">
        <w:rPr>
          <w:rFonts w:ascii="Arial Narrow" w:hAnsi="Arial Narrow"/>
          <w:b/>
          <w:bCs/>
          <w:i/>
          <w:iCs/>
          <w:color w:val="000000"/>
          <w:sz w:val="22"/>
          <w:szCs w:val="22"/>
        </w:rPr>
        <w:t xml:space="preserve">. </w:t>
      </w:r>
      <w:r w:rsidRPr="00F458A9">
        <w:rPr>
          <w:rFonts w:ascii="Arial Narrow" w:hAnsi="Arial Narrow"/>
          <w:bCs/>
          <w:iCs/>
          <w:color w:val="000000"/>
          <w:sz w:val="22"/>
          <w:szCs w:val="22"/>
        </w:rPr>
        <w:t>Il prendra fin le</w:t>
      </w:r>
      <w:r w:rsidR="0056668D">
        <w:rPr>
          <w:rFonts w:ascii="Arial Narrow" w:hAnsi="Arial Narrow"/>
          <w:bCs/>
          <w:iCs/>
          <w:color w:val="000000"/>
          <w:sz w:val="22"/>
          <w:szCs w:val="22"/>
        </w:rPr>
        <w:t xml:space="preserve"> </w:t>
      </w:r>
      <w:r w:rsidR="00D87C43">
        <w:rPr>
          <w:rFonts w:ascii="Arial Narrow" w:hAnsi="Arial Narrow"/>
          <w:bCs/>
          <w:iCs/>
          <w:color w:val="000000"/>
          <w:sz w:val="22"/>
          <w:szCs w:val="22"/>
        </w:rPr>
        <w:t>31 décembre</w:t>
      </w:r>
      <w:r w:rsidR="00DE779C">
        <w:rPr>
          <w:rFonts w:ascii="Arial Narrow" w:hAnsi="Arial Narrow"/>
          <w:bCs/>
          <w:iCs/>
          <w:color w:val="000000"/>
          <w:sz w:val="22"/>
          <w:szCs w:val="22"/>
        </w:rPr>
        <w:t xml:space="preserve"> 2023</w:t>
      </w:r>
      <w:r w:rsidR="005446C6">
        <w:rPr>
          <w:rFonts w:ascii="Arial Narrow" w:hAnsi="Arial Narrow"/>
          <w:color w:val="000000"/>
          <w:sz w:val="22"/>
          <w:szCs w:val="22"/>
        </w:rPr>
        <w:t>.</w:t>
      </w:r>
    </w:p>
    <w:p w:rsidR="00255512" w:rsidRPr="00205C3E" w:rsidRDefault="00255512" w:rsidP="005446C6">
      <w:pPr>
        <w:pStyle w:val="articlecontenu"/>
        <w:spacing w:after="0"/>
        <w:ind w:left="426" w:firstLine="0"/>
        <w:rPr>
          <w:rFonts w:ascii="Arial Narrow" w:hAnsi="Arial Narrow"/>
          <w:i/>
          <w:iCs/>
          <w:color w:val="000000"/>
          <w:sz w:val="16"/>
          <w:szCs w:val="16"/>
        </w:rPr>
      </w:pPr>
    </w:p>
    <w:p w:rsidR="003D4E85" w:rsidRDefault="003D4E85" w:rsidP="003D4E85">
      <w:pPr>
        <w:adjustRightInd w:val="0"/>
        <w:ind w:left="426"/>
        <w:jc w:val="both"/>
        <w:rPr>
          <w:rFonts w:ascii="Arial Narrow" w:hAnsi="Arial Narrow" w:cs="Arial"/>
          <w:color w:val="000000"/>
          <w:sz w:val="22"/>
          <w:szCs w:val="22"/>
        </w:rPr>
      </w:pPr>
      <w:r w:rsidRPr="003D4E85">
        <w:rPr>
          <w:rFonts w:ascii="Arial Narrow" w:hAnsi="Arial Narrow" w:cs="Arial"/>
          <w:color w:val="000000"/>
          <w:sz w:val="22"/>
          <w:szCs w:val="22"/>
        </w:rPr>
        <w:t xml:space="preserve">L’agent sera amené à réaliser des heures </w:t>
      </w:r>
      <w:r w:rsidR="00DE779C">
        <w:rPr>
          <w:rFonts w:ascii="Arial Narrow" w:hAnsi="Arial Narrow" w:cs="Arial"/>
          <w:color w:val="000000"/>
          <w:sz w:val="22"/>
          <w:szCs w:val="22"/>
        </w:rPr>
        <w:t>supplémentaires</w:t>
      </w:r>
      <w:r w:rsidRPr="003D4E85">
        <w:rPr>
          <w:rFonts w:ascii="Arial Narrow" w:hAnsi="Arial Narrow" w:cs="Arial"/>
          <w:color w:val="000000"/>
          <w:sz w:val="22"/>
          <w:szCs w:val="22"/>
        </w:rPr>
        <w:t xml:space="preserve"> pour participer à l’élaboration des menus, pour préparer les rentrées scolaires et pour réaliser l’ensemble des tâches liées à la cantine scolaire.</w:t>
      </w:r>
    </w:p>
    <w:p w:rsidR="005446C6" w:rsidRPr="00205C3E" w:rsidRDefault="005446C6" w:rsidP="005446C6">
      <w:pPr>
        <w:pStyle w:val="articlecontenu"/>
        <w:spacing w:after="0"/>
        <w:ind w:left="426" w:firstLine="0"/>
        <w:rPr>
          <w:rFonts w:ascii="Arial Narrow" w:hAnsi="Arial Narrow"/>
          <w:iCs/>
          <w:color w:val="000000"/>
          <w:sz w:val="16"/>
          <w:szCs w:val="16"/>
        </w:rPr>
      </w:pPr>
    </w:p>
    <w:p w:rsidR="00E8062F" w:rsidRDefault="00DE779C" w:rsidP="005446C6">
      <w:pPr>
        <w:pStyle w:val="articlecontenu"/>
        <w:spacing w:after="0"/>
        <w:ind w:left="426" w:firstLine="0"/>
        <w:rPr>
          <w:rFonts w:ascii="Arial Narrow" w:hAnsi="Arial Narrow"/>
          <w:color w:val="000000"/>
          <w:sz w:val="22"/>
          <w:szCs w:val="22"/>
        </w:rPr>
      </w:pPr>
      <w:r>
        <w:rPr>
          <w:rFonts w:ascii="Arial Narrow" w:hAnsi="Arial Narrow"/>
          <w:sz w:val="22"/>
          <w:szCs w:val="22"/>
        </w:rPr>
        <w:t>M. MARCU Romain</w:t>
      </w:r>
      <w:r w:rsidR="00173BEB">
        <w:rPr>
          <w:rFonts w:ascii="Arial Narrow" w:hAnsi="Arial Narrow"/>
          <w:sz w:val="22"/>
          <w:szCs w:val="22"/>
        </w:rPr>
        <w:t xml:space="preserve"> </w:t>
      </w:r>
      <w:r w:rsidR="00D24814" w:rsidRPr="00F458A9">
        <w:rPr>
          <w:rFonts w:ascii="Arial Narrow" w:hAnsi="Arial Narrow"/>
          <w:color w:val="000000"/>
          <w:sz w:val="22"/>
          <w:szCs w:val="22"/>
        </w:rPr>
        <w:t>exercera ses fonctions</w:t>
      </w:r>
      <w:r w:rsidR="00AB35CF">
        <w:rPr>
          <w:rFonts w:ascii="Arial Narrow" w:hAnsi="Arial Narrow"/>
          <w:color w:val="000000"/>
          <w:sz w:val="22"/>
          <w:szCs w:val="22"/>
        </w:rPr>
        <w:t xml:space="preserve"> </w:t>
      </w:r>
      <w:r>
        <w:rPr>
          <w:rFonts w:ascii="Arial Narrow" w:hAnsi="Arial Narrow"/>
          <w:color w:val="000000"/>
          <w:sz w:val="22"/>
          <w:szCs w:val="22"/>
        </w:rPr>
        <w:t>d’</w:t>
      </w:r>
      <w:r w:rsidR="00AB35CF">
        <w:rPr>
          <w:rFonts w:ascii="Arial Narrow" w:hAnsi="Arial Narrow"/>
          <w:color w:val="000000"/>
          <w:sz w:val="22"/>
          <w:szCs w:val="22"/>
        </w:rPr>
        <w:t xml:space="preserve">agent de restauration </w:t>
      </w:r>
      <w:r w:rsidR="00D24814" w:rsidRPr="00F458A9">
        <w:rPr>
          <w:rFonts w:ascii="Arial Narrow" w:hAnsi="Arial Narrow"/>
          <w:color w:val="000000"/>
          <w:sz w:val="22"/>
          <w:szCs w:val="22"/>
        </w:rPr>
        <w:t>à temps non complet à raison de</w:t>
      </w:r>
      <w:r w:rsidR="00173BEB">
        <w:rPr>
          <w:rFonts w:ascii="Arial Narrow" w:hAnsi="Arial Narrow"/>
          <w:color w:val="000000"/>
          <w:sz w:val="22"/>
          <w:szCs w:val="22"/>
        </w:rPr>
        <w:t xml:space="preserve"> </w:t>
      </w:r>
      <w:r w:rsidR="0031659C">
        <w:rPr>
          <w:rFonts w:ascii="Arial Narrow" w:hAnsi="Arial Narrow"/>
          <w:color w:val="000000"/>
          <w:sz w:val="22"/>
          <w:szCs w:val="22"/>
        </w:rPr>
        <w:t>25,61</w:t>
      </w:r>
      <w:r w:rsidR="00F1146E">
        <w:rPr>
          <w:rFonts w:ascii="Arial Narrow" w:hAnsi="Arial Narrow"/>
          <w:color w:val="000000"/>
          <w:sz w:val="22"/>
          <w:szCs w:val="22"/>
        </w:rPr>
        <w:t xml:space="preserve"> </w:t>
      </w:r>
      <w:r w:rsidR="00D24814" w:rsidRPr="00F458A9">
        <w:rPr>
          <w:rFonts w:ascii="Arial Narrow" w:hAnsi="Arial Narrow"/>
          <w:color w:val="000000"/>
          <w:sz w:val="22"/>
          <w:szCs w:val="22"/>
        </w:rPr>
        <w:t>heures hebdomadaires.</w:t>
      </w:r>
    </w:p>
    <w:p w:rsidR="00FD50B8" w:rsidRPr="00205C3E" w:rsidRDefault="00FD50B8" w:rsidP="005446C6">
      <w:pPr>
        <w:pStyle w:val="articlecontenu"/>
        <w:spacing w:after="0"/>
        <w:ind w:left="426" w:firstLine="0"/>
        <w:rPr>
          <w:rFonts w:ascii="Arial Narrow" w:hAnsi="Arial Narrow"/>
          <w:color w:val="000000"/>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2</w:t>
      </w:r>
      <w:r w:rsidR="00D24814" w:rsidRPr="00F458A9">
        <w:rPr>
          <w:rFonts w:ascii="Arial Narrow" w:hAnsi="Arial Narrow"/>
          <w:color w:val="FF0000"/>
          <w:sz w:val="22"/>
          <w:szCs w:val="22"/>
        </w:rPr>
        <w:t xml:space="preserve"> </w:t>
      </w:r>
      <w:r w:rsidRPr="00F458A9">
        <w:rPr>
          <w:rFonts w:ascii="Arial Narrow" w:hAnsi="Arial Narrow"/>
          <w:sz w:val="22"/>
          <w:szCs w:val="22"/>
        </w:rPr>
        <w:t>: DROITS ET OBLIGATIONS</w:t>
      </w:r>
    </w:p>
    <w:p w:rsidR="000C0352" w:rsidRPr="00205C3E" w:rsidRDefault="000C0352" w:rsidP="00AB3D64">
      <w:pPr>
        <w:pStyle w:val="articlen"/>
        <w:spacing w:before="0" w:after="0"/>
        <w:rPr>
          <w:rFonts w:ascii="Arial Narrow" w:hAnsi="Arial Narrow"/>
          <w:b w:val="0"/>
          <w:sz w:val="16"/>
          <w:szCs w:val="16"/>
        </w:rPr>
      </w:pPr>
    </w:p>
    <w:p w:rsidR="007D7B8A"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Conformément aux dispositions de l'article 136, alinéa 2, de la loi n° 84-53 du 26 janvier 19</w:t>
      </w:r>
      <w:r w:rsidR="00B21056">
        <w:rPr>
          <w:rFonts w:ascii="Arial Narrow" w:hAnsi="Arial Narrow"/>
          <w:sz w:val="22"/>
          <w:szCs w:val="22"/>
        </w:rPr>
        <w:t xml:space="preserve">84, </w:t>
      </w:r>
      <w:r w:rsidR="00DE779C">
        <w:rPr>
          <w:rFonts w:ascii="Arial Narrow" w:hAnsi="Arial Narrow"/>
          <w:sz w:val="22"/>
          <w:szCs w:val="22"/>
        </w:rPr>
        <w:t>M. MARCU Romain</w:t>
      </w:r>
      <w:r w:rsidRPr="00F458A9">
        <w:rPr>
          <w:rFonts w:ascii="Arial Narrow" w:hAnsi="Arial Narrow"/>
          <w:sz w:val="22"/>
          <w:szCs w:val="22"/>
        </w:rPr>
        <w:t xml:space="preserve"> est soumis</w:t>
      </w:r>
      <w:r w:rsidR="00173BEB">
        <w:rPr>
          <w:rFonts w:ascii="Arial Narrow" w:hAnsi="Arial Narrow"/>
          <w:sz w:val="22"/>
          <w:szCs w:val="22"/>
        </w:rPr>
        <w:t xml:space="preserve"> </w:t>
      </w:r>
      <w:r w:rsidRPr="00F458A9">
        <w:rPr>
          <w:rFonts w:ascii="Arial Narrow" w:hAnsi="Arial Narrow"/>
          <w:sz w:val="22"/>
          <w:szCs w:val="22"/>
        </w:rPr>
        <w:t>pendant toute la période d'exécution du présent contrat aux droits et obligations des fonctionnaires tels que définis par la loi n° 83-634 du 13 juillet 1983  et par le décret n° 88-145 du 15 février 1988 susvisés.</w:t>
      </w:r>
    </w:p>
    <w:p w:rsidR="00B21056" w:rsidRPr="00205C3E" w:rsidRDefault="00B21056" w:rsidP="00B21056">
      <w:pPr>
        <w:pStyle w:val="articlecontenu"/>
        <w:spacing w:after="0"/>
        <w:ind w:left="426" w:firstLine="0"/>
        <w:rPr>
          <w:rFonts w:ascii="Arial Narrow" w:hAnsi="Arial Narrow"/>
          <w:sz w:val="16"/>
          <w:szCs w:val="16"/>
        </w:rPr>
      </w:pPr>
    </w:p>
    <w:p w:rsidR="007D7B8A"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En cas de manquement à ces obligations, le régime disciplinaire prévu par le décret précité pourra être appliqué.</w:t>
      </w:r>
    </w:p>
    <w:p w:rsidR="000C0352" w:rsidRPr="00205C3E" w:rsidRDefault="000C0352" w:rsidP="00AB3D64">
      <w:pPr>
        <w:pStyle w:val="articlecontenu"/>
        <w:spacing w:after="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3</w:t>
      </w:r>
      <w:r w:rsidR="00D24814" w:rsidRPr="00F458A9">
        <w:rPr>
          <w:rFonts w:ascii="Arial Narrow" w:hAnsi="Arial Narrow"/>
          <w:color w:val="FF0000"/>
          <w:sz w:val="22"/>
          <w:szCs w:val="22"/>
        </w:rPr>
        <w:t xml:space="preserve"> </w:t>
      </w:r>
      <w:r w:rsidR="00B21056">
        <w:rPr>
          <w:rFonts w:ascii="Arial Narrow" w:hAnsi="Arial Narrow"/>
          <w:sz w:val="22"/>
          <w:szCs w:val="22"/>
        </w:rPr>
        <w:t>: RÉmunÉ</w:t>
      </w:r>
      <w:r w:rsidRPr="00F458A9">
        <w:rPr>
          <w:rFonts w:ascii="Arial Narrow" w:hAnsi="Arial Narrow"/>
          <w:sz w:val="22"/>
          <w:szCs w:val="22"/>
        </w:rPr>
        <w:t>ration</w:t>
      </w:r>
    </w:p>
    <w:p w:rsidR="00B21056" w:rsidRPr="00205C3E" w:rsidRDefault="00B21056" w:rsidP="00AB3D64">
      <w:pPr>
        <w:pStyle w:val="articlen"/>
        <w:spacing w:before="0" w:after="0"/>
        <w:rPr>
          <w:rFonts w:ascii="Arial Narrow" w:hAnsi="Arial Narrow"/>
          <w:b w:val="0"/>
          <w:sz w:val="16"/>
          <w:szCs w:val="16"/>
        </w:rPr>
      </w:pPr>
    </w:p>
    <w:p w:rsidR="008D1710" w:rsidRPr="008D1710" w:rsidRDefault="008927BA" w:rsidP="008D1710">
      <w:pPr>
        <w:autoSpaceDE w:val="0"/>
        <w:autoSpaceDN w:val="0"/>
        <w:adjustRightInd w:val="0"/>
        <w:jc w:val="both"/>
        <w:rPr>
          <w:rFonts w:ascii="Arial Narrow" w:hAnsi="Arial Narrow"/>
          <w:color w:val="000000"/>
          <w:sz w:val="22"/>
          <w:szCs w:val="22"/>
        </w:rPr>
      </w:pPr>
      <w:r w:rsidRPr="00F458A9">
        <w:rPr>
          <w:rFonts w:ascii="Arial Narrow" w:hAnsi="Arial Narrow"/>
          <w:color w:val="000000"/>
          <w:sz w:val="22"/>
          <w:szCs w:val="22"/>
        </w:rPr>
        <w:t xml:space="preserve">Pour l'exécution du présent contrat, </w:t>
      </w:r>
      <w:r w:rsidR="00DE779C">
        <w:rPr>
          <w:rFonts w:ascii="Arial Narrow" w:hAnsi="Arial Narrow"/>
          <w:sz w:val="22"/>
          <w:szCs w:val="22"/>
        </w:rPr>
        <w:t>M. MARCU Romain</w:t>
      </w:r>
      <w:r w:rsidR="00DE779C" w:rsidRPr="00F458A9">
        <w:rPr>
          <w:rFonts w:ascii="Arial Narrow" w:hAnsi="Arial Narrow"/>
          <w:color w:val="000000"/>
          <w:sz w:val="22"/>
          <w:szCs w:val="22"/>
        </w:rPr>
        <w:t xml:space="preserve"> </w:t>
      </w:r>
      <w:r w:rsidR="00255512" w:rsidRPr="00F458A9">
        <w:rPr>
          <w:rFonts w:ascii="Arial Narrow" w:hAnsi="Arial Narrow"/>
          <w:color w:val="000000"/>
          <w:sz w:val="22"/>
          <w:szCs w:val="22"/>
        </w:rPr>
        <w:t>p</w:t>
      </w:r>
      <w:r w:rsidRPr="00F458A9">
        <w:rPr>
          <w:rFonts w:ascii="Arial Narrow" w:hAnsi="Arial Narrow"/>
          <w:color w:val="000000"/>
          <w:sz w:val="22"/>
          <w:szCs w:val="22"/>
        </w:rPr>
        <w:t>e</w:t>
      </w:r>
      <w:r w:rsidR="00255512" w:rsidRPr="00F458A9">
        <w:rPr>
          <w:rFonts w:ascii="Arial Narrow" w:hAnsi="Arial Narrow"/>
          <w:color w:val="000000"/>
          <w:sz w:val="22"/>
          <w:szCs w:val="22"/>
        </w:rPr>
        <w:t>r</w:t>
      </w:r>
      <w:r w:rsidRPr="00F458A9">
        <w:rPr>
          <w:rFonts w:ascii="Arial Narrow" w:hAnsi="Arial Narrow"/>
          <w:color w:val="000000"/>
          <w:sz w:val="22"/>
          <w:szCs w:val="22"/>
        </w:rPr>
        <w:t xml:space="preserve">çoit une rémunération mensuelle </w:t>
      </w:r>
      <w:r w:rsidR="00560D54" w:rsidRPr="00F458A9">
        <w:rPr>
          <w:rFonts w:ascii="Arial Narrow" w:hAnsi="Arial Narrow"/>
          <w:color w:val="000000"/>
          <w:sz w:val="22"/>
          <w:szCs w:val="22"/>
        </w:rPr>
        <w:t xml:space="preserve">calculée sur la base de </w:t>
      </w:r>
      <w:r w:rsidR="00DE779C">
        <w:rPr>
          <w:rFonts w:ascii="Arial Narrow" w:hAnsi="Arial Narrow"/>
          <w:color w:val="000000"/>
          <w:sz w:val="22"/>
          <w:szCs w:val="22"/>
        </w:rPr>
        <w:t>2</w:t>
      </w:r>
      <w:r w:rsidR="00D87C43">
        <w:rPr>
          <w:rFonts w:ascii="Arial Narrow" w:hAnsi="Arial Narrow"/>
          <w:color w:val="000000"/>
          <w:sz w:val="22"/>
          <w:szCs w:val="22"/>
        </w:rPr>
        <w:t>5</w:t>
      </w:r>
      <w:r w:rsidR="00173BEB">
        <w:rPr>
          <w:rFonts w:ascii="Arial Narrow" w:hAnsi="Arial Narrow"/>
          <w:color w:val="000000"/>
          <w:sz w:val="22"/>
          <w:szCs w:val="22"/>
        </w:rPr>
        <w:t>,</w:t>
      </w:r>
      <w:r w:rsidR="00D87C43">
        <w:rPr>
          <w:rFonts w:ascii="Arial Narrow" w:hAnsi="Arial Narrow"/>
          <w:color w:val="000000"/>
          <w:sz w:val="22"/>
          <w:szCs w:val="22"/>
        </w:rPr>
        <w:t>37</w:t>
      </w:r>
      <w:r w:rsidR="00560D54" w:rsidRPr="00F458A9">
        <w:rPr>
          <w:rFonts w:ascii="Arial Narrow" w:hAnsi="Arial Narrow"/>
          <w:color w:val="000000"/>
          <w:sz w:val="22"/>
          <w:szCs w:val="22"/>
        </w:rPr>
        <w:t>/35</w:t>
      </w:r>
      <w:r w:rsidR="00560D54" w:rsidRPr="00F458A9">
        <w:rPr>
          <w:rFonts w:ascii="Arial Narrow" w:hAnsi="Arial Narrow"/>
          <w:color w:val="000000"/>
          <w:sz w:val="22"/>
          <w:szCs w:val="22"/>
          <w:vertAlign w:val="superscript"/>
        </w:rPr>
        <w:t>ème</w:t>
      </w:r>
      <w:r w:rsidR="00560D54" w:rsidRPr="00F458A9">
        <w:rPr>
          <w:rFonts w:ascii="Arial Narrow" w:hAnsi="Arial Narrow"/>
          <w:color w:val="000000"/>
          <w:sz w:val="22"/>
          <w:szCs w:val="22"/>
        </w:rPr>
        <w:t xml:space="preserve">, </w:t>
      </w:r>
      <w:r w:rsidR="00B21056">
        <w:rPr>
          <w:rFonts w:ascii="Arial Narrow" w:hAnsi="Arial Narrow"/>
          <w:color w:val="000000"/>
          <w:sz w:val="22"/>
          <w:szCs w:val="22"/>
        </w:rPr>
        <w:t xml:space="preserve">de l'indice brut </w:t>
      </w:r>
      <w:r w:rsidR="00173BEB">
        <w:rPr>
          <w:rFonts w:ascii="Arial Narrow" w:hAnsi="Arial Narrow"/>
          <w:color w:val="000000"/>
          <w:sz w:val="22"/>
          <w:szCs w:val="22"/>
        </w:rPr>
        <w:t>3</w:t>
      </w:r>
      <w:r w:rsidR="00D87C43">
        <w:rPr>
          <w:rFonts w:ascii="Arial Narrow" w:hAnsi="Arial Narrow"/>
          <w:color w:val="000000"/>
          <w:sz w:val="22"/>
          <w:szCs w:val="22"/>
        </w:rPr>
        <w:t>9</w:t>
      </w:r>
      <w:r w:rsidR="00173BEB">
        <w:rPr>
          <w:rFonts w:ascii="Arial Narrow" w:hAnsi="Arial Narrow"/>
          <w:color w:val="000000"/>
          <w:sz w:val="22"/>
          <w:szCs w:val="22"/>
        </w:rPr>
        <w:t xml:space="preserve">7 </w:t>
      </w:r>
      <w:r w:rsidRPr="00F458A9">
        <w:rPr>
          <w:rFonts w:ascii="Arial Narrow" w:hAnsi="Arial Narrow"/>
          <w:color w:val="000000"/>
          <w:sz w:val="22"/>
          <w:szCs w:val="22"/>
        </w:rPr>
        <w:t>indice</w:t>
      </w:r>
      <w:r w:rsidR="00B21056">
        <w:rPr>
          <w:rFonts w:ascii="Arial Narrow" w:hAnsi="Arial Narrow"/>
          <w:color w:val="000000"/>
          <w:sz w:val="22"/>
          <w:szCs w:val="22"/>
        </w:rPr>
        <w:t xml:space="preserve"> majoré </w:t>
      </w:r>
      <w:r w:rsidR="00173BEB">
        <w:rPr>
          <w:rFonts w:ascii="Arial Narrow" w:hAnsi="Arial Narrow"/>
          <w:color w:val="000000"/>
          <w:sz w:val="22"/>
          <w:szCs w:val="22"/>
        </w:rPr>
        <w:t>3</w:t>
      </w:r>
      <w:r w:rsidR="00D87C43">
        <w:rPr>
          <w:rFonts w:ascii="Arial Narrow" w:hAnsi="Arial Narrow"/>
          <w:color w:val="000000"/>
          <w:sz w:val="22"/>
          <w:szCs w:val="22"/>
        </w:rPr>
        <w:t>61</w:t>
      </w:r>
      <w:r w:rsidR="008D1710">
        <w:rPr>
          <w:rFonts w:ascii="Arial Narrow" w:hAnsi="Arial Narrow"/>
          <w:color w:val="000000"/>
          <w:sz w:val="22"/>
          <w:szCs w:val="22"/>
        </w:rPr>
        <w:t xml:space="preserve">, </w:t>
      </w:r>
      <w:r w:rsidR="008D1710" w:rsidRPr="008D1710">
        <w:rPr>
          <w:rFonts w:ascii="Arial Narrow" w:hAnsi="Arial Narrow"/>
          <w:color w:val="000000"/>
          <w:sz w:val="22"/>
          <w:szCs w:val="22"/>
        </w:rPr>
        <w:t>le supplément familial de traitement et les primes et indemnités instituées par l’assemblée délibérante.</w:t>
      </w:r>
    </w:p>
    <w:p w:rsidR="00FD50B8" w:rsidRPr="00205C3E" w:rsidRDefault="00FD50B8" w:rsidP="008D1710">
      <w:pPr>
        <w:pStyle w:val="articlecontenu"/>
        <w:spacing w:after="0"/>
        <w:ind w:left="426" w:firstLine="0"/>
        <w:rPr>
          <w:rFonts w:ascii="Arial Narrow" w:hAnsi="Arial Narrow"/>
          <w:color w:val="000000"/>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4</w:t>
      </w:r>
      <w:r w:rsidR="00D24814" w:rsidRPr="00F458A9">
        <w:rPr>
          <w:rFonts w:ascii="Arial Narrow" w:hAnsi="Arial Narrow"/>
          <w:color w:val="FF0000"/>
          <w:sz w:val="22"/>
          <w:szCs w:val="22"/>
        </w:rPr>
        <w:t xml:space="preserve"> </w:t>
      </w:r>
      <w:r w:rsidR="00B21056">
        <w:rPr>
          <w:rFonts w:ascii="Arial Narrow" w:hAnsi="Arial Narrow"/>
          <w:sz w:val="22"/>
          <w:szCs w:val="22"/>
        </w:rPr>
        <w:t>: SÉ</w:t>
      </w:r>
      <w:r w:rsidRPr="00F458A9">
        <w:rPr>
          <w:rFonts w:ascii="Arial Narrow" w:hAnsi="Arial Narrow"/>
          <w:sz w:val="22"/>
          <w:szCs w:val="22"/>
        </w:rPr>
        <w:t xml:space="preserve">curité SOCIALE </w:t>
      </w:r>
      <w:r w:rsidR="00B21056">
        <w:rPr>
          <w:rFonts w:ascii="Arial Narrow" w:hAnsi="Arial Narrow"/>
          <w:sz w:val="22"/>
          <w:szCs w:val="22"/>
        </w:rPr>
        <w:t>–</w:t>
      </w:r>
      <w:r w:rsidRPr="00F458A9">
        <w:rPr>
          <w:rFonts w:ascii="Arial Narrow" w:hAnsi="Arial Narrow"/>
          <w:sz w:val="22"/>
          <w:szCs w:val="22"/>
        </w:rPr>
        <w:t xml:space="preserve"> RETRAITE</w:t>
      </w:r>
    </w:p>
    <w:p w:rsidR="00B21056" w:rsidRPr="00205C3E" w:rsidRDefault="00B21056" w:rsidP="00AB3D64">
      <w:pPr>
        <w:pStyle w:val="articlen"/>
        <w:spacing w:before="0" w:after="0"/>
        <w:rPr>
          <w:rFonts w:ascii="Arial Narrow" w:hAnsi="Arial Narrow"/>
          <w:b w:val="0"/>
          <w:sz w:val="16"/>
          <w:szCs w:val="16"/>
        </w:rPr>
      </w:pPr>
    </w:p>
    <w:p w:rsidR="00B81D90"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 xml:space="preserve">Pendant toute la durée du présent contrat, la rémunération de </w:t>
      </w:r>
      <w:r w:rsidR="00DE779C">
        <w:rPr>
          <w:rFonts w:ascii="Arial Narrow" w:hAnsi="Arial Narrow"/>
          <w:sz w:val="22"/>
          <w:szCs w:val="22"/>
        </w:rPr>
        <w:t>M. MARCU Romain</w:t>
      </w:r>
      <w:r w:rsidR="00DE779C" w:rsidRPr="00F458A9">
        <w:rPr>
          <w:rFonts w:ascii="Arial Narrow" w:hAnsi="Arial Narrow"/>
          <w:sz w:val="22"/>
          <w:szCs w:val="22"/>
        </w:rPr>
        <w:t xml:space="preserve"> </w:t>
      </w:r>
      <w:r w:rsidR="00DE779C">
        <w:rPr>
          <w:rFonts w:ascii="Arial Narrow" w:hAnsi="Arial Narrow"/>
          <w:sz w:val="22"/>
          <w:szCs w:val="22"/>
        </w:rPr>
        <w:t>est soumise</w:t>
      </w:r>
      <w:r w:rsidRPr="00F458A9">
        <w:rPr>
          <w:rFonts w:ascii="Arial Narrow" w:hAnsi="Arial Narrow"/>
          <w:sz w:val="22"/>
          <w:szCs w:val="22"/>
        </w:rPr>
        <w:t xml:space="preserve"> aux cotisations sociales prévues par le régime général de la Sécurité Sociale. </w:t>
      </w:r>
    </w:p>
    <w:p w:rsidR="000C0352" w:rsidRDefault="00DE779C" w:rsidP="00B21056">
      <w:pPr>
        <w:pStyle w:val="articlecontenu"/>
        <w:spacing w:after="0"/>
        <w:ind w:left="426" w:firstLine="0"/>
        <w:rPr>
          <w:rFonts w:ascii="Arial Narrow" w:hAnsi="Arial Narrow"/>
          <w:sz w:val="22"/>
          <w:szCs w:val="22"/>
        </w:rPr>
      </w:pPr>
      <w:r>
        <w:rPr>
          <w:rFonts w:ascii="Arial Narrow" w:hAnsi="Arial Narrow"/>
          <w:sz w:val="22"/>
          <w:szCs w:val="22"/>
        </w:rPr>
        <w:t>M. MARCU Romain</w:t>
      </w:r>
      <w:r w:rsidRPr="00F458A9">
        <w:rPr>
          <w:rFonts w:ascii="Arial Narrow" w:hAnsi="Arial Narrow"/>
          <w:sz w:val="22"/>
          <w:szCs w:val="22"/>
        </w:rPr>
        <w:t xml:space="preserve"> </w:t>
      </w:r>
      <w:r w:rsidR="007D7B8A" w:rsidRPr="00F458A9">
        <w:rPr>
          <w:rFonts w:ascii="Arial Narrow" w:hAnsi="Arial Narrow"/>
          <w:sz w:val="22"/>
          <w:szCs w:val="22"/>
        </w:rPr>
        <w:t>est affilié à l'IRCANTEC.</w:t>
      </w:r>
    </w:p>
    <w:p w:rsidR="00043FD2" w:rsidRDefault="00043FD2" w:rsidP="00B21056">
      <w:pPr>
        <w:pStyle w:val="articlecontenu"/>
        <w:spacing w:after="0"/>
        <w:ind w:left="426" w:firstLine="0"/>
        <w:rPr>
          <w:rFonts w:ascii="Arial Narrow" w:hAnsi="Arial Narrow"/>
          <w:sz w:val="22"/>
          <w:szCs w:val="22"/>
        </w:rPr>
      </w:pPr>
    </w:p>
    <w:p w:rsidR="00043FD2" w:rsidRDefault="00043FD2" w:rsidP="00B21056">
      <w:pPr>
        <w:pStyle w:val="articlecontenu"/>
        <w:spacing w:after="0"/>
        <w:ind w:left="426" w:firstLine="0"/>
        <w:rPr>
          <w:rFonts w:ascii="Arial Narrow" w:hAnsi="Arial Narrow"/>
          <w:sz w:val="22"/>
          <w:szCs w:val="22"/>
        </w:rPr>
      </w:pPr>
    </w:p>
    <w:p w:rsidR="00043FD2" w:rsidRDefault="00043FD2" w:rsidP="00B21056">
      <w:pPr>
        <w:pStyle w:val="articlecontenu"/>
        <w:spacing w:after="0"/>
        <w:ind w:left="426" w:firstLine="0"/>
        <w:rPr>
          <w:rFonts w:ascii="Arial Narrow" w:hAnsi="Arial Narrow"/>
          <w:sz w:val="22"/>
          <w:szCs w:val="22"/>
        </w:rPr>
      </w:pPr>
    </w:p>
    <w:p w:rsidR="00043FD2" w:rsidRDefault="00043FD2" w:rsidP="00B21056">
      <w:pPr>
        <w:pStyle w:val="articlecontenu"/>
        <w:spacing w:after="0"/>
        <w:ind w:left="426" w:firstLine="0"/>
        <w:rPr>
          <w:rFonts w:ascii="Arial Narrow" w:hAnsi="Arial Narrow"/>
          <w:sz w:val="22"/>
          <w:szCs w:val="22"/>
        </w:rPr>
      </w:pPr>
    </w:p>
    <w:p w:rsidR="00043FD2" w:rsidRDefault="00043FD2" w:rsidP="00B21056">
      <w:pPr>
        <w:pStyle w:val="articlecontenu"/>
        <w:spacing w:after="0"/>
        <w:ind w:left="426" w:firstLine="0"/>
        <w:rPr>
          <w:rFonts w:ascii="Arial Narrow" w:hAnsi="Arial Narrow"/>
          <w:sz w:val="22"/>
          <w:szCs w:val="22"/>
        </w:rPr>
      </w:pPr>
    </w:p>
    <w:p w:rsidR="00043FD2" w:rsidRDefault="00043FD2" w:rsidP="00B21056">
      <w:pPr>
        <w:pStyle w:val="articlecontenu"/>
        <w:spacing w:after="0"/>
        <w:ind w:left="426" w:firstLine="0"/>
        <w:rPr>
          <w:rFonts w:ascii="Arial Narrow" w:hAnsi="Arial Narrow"/>
          <w:sz w:val="22"/>
          <w:szCs w:val="22"/>
        </w:rPr>
      </w:pPr>
    </w:p>
    <w:p w:rsidR="00AB35CF" w:rsidRPr="00205C3E" w:rsidRDefault="00AB35CF" w:rsidP="00B21056">
      <w:pPr>
        <w:pStyle w:val="articlecontenu"/>
        <w:spacing w:after="0"/>
        <w:ind w:left="426" w:firstLine="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lastRenderedPageBreak/>
        <w:t xml:space="preserve">ARTICLE </w:t>
      </w:r>
      <w:r w:rsidR="001514F0" w:rsidRPr="00F458A9">
        <w:rPr>
          <w:rFonts w:ascii="Arial Narrow" w:hAnsi="Arial Narrow"/>
          <w:sz w:val="22"/>
          <w:szCs w:val="22"/>
        </w:rPr>
        <w:t>5</w:t>
      </w:r>
      <w:r w:rsidR="00D24814" w:rsidRPr="00F458A9">
        <w:rPr>
          <w:rFonts w:ascii="Arial Narrow" w:hAnsi="Arial Narrow"/>
          <w:color w:val="FF0000"/>
          <w:sz w:val="22"/>
          <w:szCs w:val="22"/>
        </w:rPr>
        <w:t xml:space="preserve"> </w:t>
      </w:r>
      <w:r w:rsidRPr="00F458A9">
        <w:rPr>
          <w:rFonts w:ascii="Arial Narrow" w:hAnsi="Arial Narrow"/>
          <w:sz w:val="22"/>
          <w:szCs w:val="22"/>
        </w:rPr>
        <w:t>: RENOUVELLEMENT DU CONTRAT</w:t>
      </w:r>
    </w:p>
    <w:p w:rsidR="00B21056" w:rsidRPr="00205C3E" w:rsidRDefault="00B21056" w:rsidP="00AB3D64">
      <w:pPr>
        <w:pStyle w:val="articlen"/>
        <w:spacing w:before="0" w:after="0"/>
        <w:rPr>
          <w:rFonts w:ascii="Arial Narrow" w:hAnsi="Arial Narrow"/>
          <w:b w:val="0"/>
          <w:sz w:val="16"/>
          <w:szCs w:val="16"/>
        </w:rPr>
      </w:pPr>
    </w:p>
    <w:p w:rsidR="007D7B8A" w:rsidRDefault="006E21F2" w:rsidP="00B21056">
      <w:pPr>
        <w:pStyle w:val="articlecontenu"/>
        <w:spacing w:after="0"/>
        <w:ind w:left="426" w:firstLine="0"/>
        <w:rPr>
          <w:rFonts w:ascii="Arial Narrow" w:hAnsi="Arial Narrow"/>
          <w:sz w:val="22"/>
          <w:szCs w:val="22"/>
        </w:rPr>
      </w:pPr>
      <w:r w:rsidRPr="00FD50B8">
        <w:rPr>
          <w:rFonts w:ascii="Arial Narrow" w:hAnsi="Arial Narrow"/>
          <w:sz w:val="22"/>
          <w:szCs w:val="22"/>
        </w:rPr>
        <w:t>Le présent contrat est susceptible de renouvellement par reconduction expresse dans la limite d’une durée totale de 12 mois sur une même période ne pouvant excéder 18 mois. L'autorité territoriale notifie son intention de renouveler l'engagement au plus tard :</w:t>
      </w:r>
    </w:p>
    <w:p w:rsidR="0091256A" w:rsidRPr="00F458A9" w:rsidRDefault="007D7B8A" w:rsidP="00BD1BDC">
      <w:pPr>
        <w:pStyle w:val="articlecontenu"/>
        <w:spacing w:after="0"/>
        <w:ind w:left="567" w:firstLine="0"/>
        <w:rPr>
          <w:rFonts w:ascii="Arial Narrow" w:hAnsi="Arial Narrow"/>
          <w:color w:val="000000"/>
          <w:sz w:val="22"/>
          <w:szCs w:val="22"/>
        </w:rPr>
      </w:pPr>
      <w:r w:rsidRPr="00F458A9">
        <w:rPr>
          <w:rFonts w:ascii="Arial Narrow" w:hAnsi="Arial Narrow"/>
          <w:sz w:val="22"/>
          <w:szCs w:val="22"/>
        </w:rPr>
        <w:t>-</w:t>
      </w:r>
      <w:r w:rsidR="00B21056">
        <w:rPr>
          <w:rFonts w:ascii="Arial Narrow" w:hAnsi="Arial Narrow"/>
          <w:sz w:val="22"/>
          <w:szCs w:val="22"/>
        </w:rPr>
        <w:tab/>
      </w:r>
      <w:r w:rsidR="0091256A" w:rsidRPr="00F458A9">
        <w:rPr>
          <w:rFonts w:ascii="Arial Narrow" w:hAnsi="Arial Narrow"/>
          <w:color w:val="000000"/>
          <w:sz w:val="22"/>
          <w:szCs w:val="22"/>
        </w:rPr>
        <w:t>8 jour</w:t>
      </w:r>
      <w:r w:rsidR="00255512" w:rsidRPr="00F458A9">
        <w:rPr>
          <w:rFonts w:ascii="Arial Narrow" w:hAnsi="Arial Narrow"/>
          <w:color w:val="000000"/>
          <w:sz w:val="22"/>
          <w:szCs w:val="22"/>
        </w:rPr>
        <w:t>s</w:t>
      </w:r>
      <w:r w:rsidR="0091256A" w:rsidRPr="00F458A9">
        <w:rPr>
          <w:rFonts w:ascii="Arial Narrow" w:hAnsi="Arial Narrow"/>
          <w:color w:val="000000"/>
          <w:sz w:val="22"/>
          <w:szCs w:val="22"/>
        </w:rPr>
        <w:t xml:space="preserve"> avant le</w:t>
      </w:r>
      <w:r w:rsidR="00255512" w:rsidRPr="00F458A9">
        <w:rPr>
          <w:rFonts w:ascii="Arial Narrow" w:hAnsi="Arial Narrow"/>
          <w:color w:val="000000"/>
          <w:sz w:val="22"/>
          <w:szCs w:val="22"/>
        </w:rPr>
        <w:t xml:space="preserve"> terme de l'engagement pour un </w:t>
      </w:r>
      <w:r w:rsidR="0091256A" w:rsidRPr="00F458A9">
        <w:rPr>
          <w:rFonts w:ascii="Arial Narrow" w:hAnsi="Arial Narrow"/>
          <w:color w:val="000000"/>
          <w:sz w:val="22"/>
          <w:szCs w:val="22"/>
        </w:rPr>
        <w:t>agent recruté</w:t>
      </w:r>
      <w:r w:rsidR="00255512" w:rsidRPr="00F458A9">
        <w:rPr>
          <w:rFonts w:ascii="Arial Narrow" w:hAnsi="Arial Narrow"/>
          <w:color w:val="000000"/>
          <w:sz w:val="22"/>
          <w:szCs w:val="22"/>
        </w:rPr>
        <w:t xml:space="preserve"> </w:t>
      </w:r>
      <w:r w:rsidR="0091256A" w:rsidRPr="00F458A9">
        <w:rPr>
          <w:rFonts w:ascii="Arial Narrow" w:hAnsi="Arial Narrow"/>
          <w:color w:val="000000"/>
          <w:sz w:val="22"/>
          <w:szCs w:val="22"/>
        </w:rPr>
        <w:t>pour une durée inférieure à 6 mois,</w:t>
      </w:r>
    </w:p>
    <w:p w:rsidR="0091256A" w:rsidRPr="00F458A9" w:rsidRDefault="00B21056" w:rsidP="00BD1BDC">
      <w:pPr>
        <w:pStyle w:val="articlecontenu"/>
        <w:spacing w:after="0"/>
        <w:ind w:left="957" w:hanging="39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255512" w:rsidRPr="00F458A9">
        <w:rPr>
          <w:rFonts w:ascii="Arial Narrow" w:hAnsi="Arial Narrow"/>
          <w:color w:val="000000"/>
          <w:sz w:val="22"/>
          <w:szCs w:val="22"/>
        </w:rPr>
        <w:t>1 mois</w:t>
      </w:r>
      <w:r w:rsidR="0091256A" w:rsidRPr="00F458A9">
        <w:rPr>
          <w:rFonts w:ascii="Arial Narrow" w:hAnsi="Arial Narrow"/>
          <w:color w:val="000000"/>
          <w:sz w:val="22"/>
          <w:szCs w:val="22"/>
        </w:rPr>
        <w:t xml:space="preserve"> avant le terme de l'engagement pour un agent recruté</w:t>
      </w:r>
      <w:r w:rsidR="00255512" w:rsidRPr="00F458A9">
        <w:rPr>
          <w:rFonts w:ascii="Arial Narrow" w:hAnsi="Arial Narrow"/>
          <w:color w:val="000000"/>
          <w:sz w:val="22"/>
          <w:szCs w:val="22"/>
        </w:rPr>
        <w:t xml:space="preserve"> </w:t>
      </w:r>
      <w:r w:rsidR="0091256A" w:rsidRPr="00F458A9">
        <w:rPr>
          <w:rFonts w:ascii="Arial Narrow" w:hAnsi="Arial Narrow"/>
          <w:color w:val="000000"/>
          <w:sz w:val="22"/>
          <w:szCs w:val="22"/>
        </w:rPr>
        <w:t>pour une durée égale ou supérieure à 6 mois et inférieure à 2 ans,</w:t>
      </w:r>
    </w:p>
    <w:p w:rsidR="007D7B8A" w:rsidRDefault="00B21056" w:rsidP="00B81D90">
      <w:pPr>
        <w:pStyle w:val="articlecontenu"/>
        <w:spacing w:after="0"/>
        <w:ind w:left="567" w:firstLine="0"/>
        <w:rPr>
          <w:rFonts w:ascii="Arial Narrow" w:hAnsi="Arial Narrow"/>
          <w:b/>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91256A" w:rsidRPr="00F458A9">
        <w:rPr>
          <w:rFonts w:ascii="Arial Narrow" w:hAnsi="Arial Narrow"/>
          <w:color w:val="000000"/>
          <w:sz w:val="22"/>
          <w:szCs w:val="22"/>
        </w:rPr>
        <w:t>2 mo</w:t>
      </w:r>
      <w:r w:rsidR="00255512" w:rsidRPr="00F458A9">
        <w:rPr>
          <w:rFonts w:ascii="Arial Narrow" w:hAnsi="Arial Narrow"/>
          <w:color w:val="000000"/>
          <w:sz w:val="22"/>
          <w:szCs w:val="22"/>
        </w:rPr>
        <w:t>is</w:t>
      </w:r>
      <w:r w:rsidR="0091256A" w:rsidRPr="00F458A9">
        <w:rPr>
          <w:rFonts w:ascii="Arial Narrow" w:hAnsi="Arial Narrow"/>
          <w:color w:val="000000"/>
          <w:sz w:val="22"/>
          <w:szCs w:val="22"/>
        </w:rPr>
        <w:t xml:space="preserve"> avant le terme de l'engagement pour un agent recruté pour une durée supérieure ou égale à 2 ans.</w:t>
      </w:r>
      <w:r w:rsidR="00255512" w:rsidRPr="00F458A9">
        <w:rPr>
          <w:rFonts w:ascii="Arial Narrow" w:hAnsi="Arial Narrow"/>
          <w:b/>
          <w:color w:val="000000"/>
          <w:sz w:val="22"/>
          <w:szCs w:val="22"/>
        </w:rPr>
        <w:t>*</w:t>
      </w:r>
    </w:p>
    <w:p w:rsidR="00B21056" w:rsidRPr="00BD1BDC" w:rsidRDefault="00B21056" w:rsidP="00B21056">
      <w:pPr>
        <w:pStyle w:val="articlecontenu"/>
        <w:spacing w:after="0"/>
        <w:ind w:left="709" w:hanging="142"/>
        <w:rPr>
          <w:rFonts w:ascii="Arial Narrow" w:hAnsi="Arial Narrow"/>
          <w:color w:val="000000"/>
          <w:sz w:val="16"/>
          <w:szCs w:val="16"/>
        </w:rPr>
      </w:pPr>
    </w:p>
    <w:p w:rsidR="007D7B8A" w:rsidRDefault="00DE779C" w:rsidP="00B21056">
      <w:pPr>
        <w:pStyle w:val="articlecontenu"/>
        <w:spacing w:after="0"/>
        <w:ind w:left="426" w:firstLine="0"/>
        <w:rPr>
          <w:rFonts w:ascii="Arial Narrow" w:hAnsi="Arial Narrow"/>
          <w:sz w:val="22"/>
          <w:szCs w:val="22"/>
        </w:rPr>
      </w:pPr>
      <w:r>
        <w:rPr>
          <w:rFonts w:ascii="Arial Narrow" w:hAnsi="Arial Narrow"/>
          <w:sz w:val="22"/>
          <w:szCs w:val="22"/>
        </w:rPr>
        <w:t>M. MARCU Romain</w:t>
      </w:r>
      <w:r w:rsidRPr="00F458A9">
        <w:rPr>
          <w:rFonts w:ascii="Arial Narrow" w:hAnsi="Arial Narrow"/>
          <w:sz w:val="22"/>
          <w:szCs w:val="22"/>
        </w:rPr>
        <w:t xml:space="preserve"> </w:t>
      </w:r>
      <w:r w:rsidR="007D7B8A" w:rsidRPr="00F458A9">
        <w:rPr>
          <w:rFonts w:ascii="Arial Narrow" w:hAnsi="Arial Narrow"/>
          <w:sz w:val="22"/>
          <w:szCs w:val="22"/>
        </w:rPr>
        <w:t xml:space="preserve">dispose d'un délai de 8 jours pour faire connaître le cas échéant son acceptation. En cas de non réponse dans ce délai, </w:t>
      </w:r>
      <w:r>
        <w:rPr>
          <w:rFonts w:ascii="Arial Narrow" w:hAnsi="Arial Narrow"/>
          <w:sz w:val="22"/>
          <w:szCs w:val="22"/>
        </w:rPr>
        <w:t>M. MARCU Romain</w:t>
      </w:r>
      <w:r w:rsidRPr="00F458A9">
        <w:rPr>
          <w:rFonts w:ascii="Arial Narrow" w:hAnsi="Arial Narrow"/>
          <w:sz w:val="22"/>
          <w:szCs w:val="22"/>
        </w:rPr>
        <w:t xml:space="preserve"> </w:t>
      </w:r>
      <w:r w:rsidR="007D7B8A" w:rsidRPr="00F458A9">
        <w:rPr>
          <w:rFonts w:ascii="Arial Narrow" w:hAnsi="Arial Narrow"/>
          <w:sz w:val="22"/>
          <w:szCs w:val="22"/>
        </w:rPr>
        <w:t>est présumé renoncer à son emploi.</w:t>
      </w:r>
    </w:p>
    <w:p w:rsidR="000C0352" w:rsidRPr="00205C3E" w:rsidRDefault="000C0352" w:rsidP="00AB3D64">
      <w:pPr>
        <w:pStyle w:val="articlecontenu"/>
        <w:spacing w:after="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6</w:t>
      </w:r>
      <w:r w:rsidRPr="00F458A9">
        <w:rPr>
          <w:rFonts w:ascii="Arial Narrow" w:hAnsi="Arial Narrow"/>
          <w:sz w:val="22"/>
          <w:szCs w:val="22"/>
        </w:rPr>
        <w:t xml:space="preserve"> : RUPTURE DU CONTRAT</w:t>
      </w:r>
    </w:p>
    <w:p w:rsidR="00B21056" w:rsidRPr="00205C3E" w:rsidRDefault="00B21056" w:rsidP="00AB3D64">
      <w:pPr>
        <w:pStyle w:val="articlen"/>
        <w:spacing w:before="0" w:after="0"/>
        <w:rPr>
          <w:rFonts w:ascii="Arial Narrow" w:hAnsi="Arial Narrow"/>
          <w:b w:val="0"/>
          <w:sz w:val="16"/>
          <w:szCs w:val="16"/>
        </w:rPr>
      </w:pPr>
    </w:p>
    <w:p w:rsidR="007D7B8A" w:rsidRDefault="007D7B8A" w:rsidP="00B21056">
      <w:pPr>
        <w:pStyle w:val="articlecontenu"/>
        <w:numPr>
          <w:ilvl w:val="0"/>
          <w:numId w:val="11"/>
        </w:numPr>
        <w:spacing w:after="0"/>
        <w:rPr>
          <w:rFonts w:ascii="Arial Narrow" w:hAnsi="Arial Narrow"/>
          <w:b/>
          <w:bCs/>
          <w:sz w:val="22"/>
          <w:szCs w:val="22"/>
        </w:rPr>
      </w:pPr>
      <w:r w:rsidRPr="00F458A9">
        <w:rPr>
          <w:rFonts w:ascii="Arial Narrow" w:hAnsi="Arial Narrow"/>
          <w:b/>
          <w:bCs/>
          <w:sz w:val="22"/>
          <w:szCs w:val="22"/>
        </w:rPr>
        <w:t>Licenciement à l'initiative de la collectivité employeur</w:t>
      </w:r>
    </w:p>
    <w:p w:rsidR="00B21056" w:rsidRPr="00B21056" w:rsidRDefault="00B21056" w:rsidP="00B21056">
      <w:pPr>
        <w:pStyle w:val="articlecontenu"/>
        <w:spacing w:after="0"/>
        <w:ind w:left="644" w:firstLine="0"/>
        <w:rPr>
          <w:rFonts w:ascii="Arial Narrow" w:hAnsi="Arial Narrow"/>
          <w:bCs/>
          <w:sz w:val="16"/>
          <w:szCs w:val="16"/>
        </w:rPr>
      </w:pPr>
    </w:p>
    <w:p w:rsidR="007D7B8A" w:rsidRPr="00F458A9" w:rsidRDefault="007D7B8A" w:rsidP="00B21056">
      <w:pPr>
        <w:pStyle w:val="articlecontenu"/>
        <w:spacing w:after="0"/>
        <w:ind w:left="426" w:firstLine="0"/>
        <w:rPr>
          <w:rFonts w:ascii="Arial Narrow" w:hAnsi="Arial Narrow"/>
          <w:color w:val="000000"/>
          <w:sz w:val="22"/>
          <w:szCs w:val="22"/>
        </w:rPr>
      </w:pPr>
      <w:r w:rsidRPr="00F458A9">
        <w:rPr>
          <w:rFonts w:ascii="Arial Narrow" w:hAnsi="Arial Narrow"/>
          <w:sz w:val="22"/>
          <w:szCs w:val="22"/>
        </w:rPr>
        <w:t xml:space="preserve">En cas de licenciement, </w:t>
      </w:r>
      <w:r w:rsidR="00DE779C">
        <w:rPr>
          <w:rFonts w:ascii="Arial Narrow" w:hAnsi="Arial Narrow"/>
          <w:sz w:val="22"/>
          <w:szCs w:val="22"/>
        </w:rPr>
        <w:t>M. MARCU Romain</w:t>
      </w:r>
      <w:r w:rsidR="00DE779C" w:rsidRPr="00F458A9">
        <w:rPr>
          <w:rFonts w:ascii="Arial Narrow" w:hAnsi="Arial Narrow"/>
          <w:sz w:val="22"/>
          <w:szCs w:val="22"/>
        </w:rPr>
        <w:t xml:space="preserve"> </w:t>
      </w:r>
      <w:r w:rsidRPr="00F458A9">
        <w:rPr>
          <w:rFonts w:ascii="Arial Narrow" w:hAnsi="Arial Narrow"/>
          <w:sz w:val="22"/>
          <w:szCs w:val="22"/>
        </w:rPr>
        <w:t xml:space="preserve">a droit à un préavis d'une durée </w:t>
      </w:r>
      <w:r w:rsidR="00A80BA5" w:rsidRPr="00F458A9">
        <w:rPr>
          <w:rFonts w:ascii="Arial Narrow" w:hAnsi="Arial Narrow"/>
          <w:color w:val="000000"/>
          <w:sz w:val="22"/>
          <w:szCs w:val="22"/>
        </w:rPr>
        <w:t xml:space="preserve">de </w:t>
      </w:r>
      <w:r w:rsidRPr="00F458A9">
        <w:rPr>
          <w:rFonts w:ascii="Arial Narrow" w:hAnsi="Arial Narrow"/>
          <w:color w:val="000000"/>
          <w:sz w:val="22"/>
          <w:szCs w:val="22"/>
        </w:rPr>
        <w:t>:</w:t>
      </w:r>
    </w:p>
    <w:p w:rsidR="00D2481D" w:rsidRPr="00F458A9" w:rsidRDefault="007D7B8A" w:rsidP="00BD1BDC">
      <w:pPr>
        <w:pStyle w:val="articlecontenu"/>
        <w:spacing w:after="0"/>
        <w:ind w:left="567" w:firstLine="0"/>
        <w:rPr>
          <w:rFonts w:ascii="Arial Narrow" w:hAnsi="Arial Narrow"/>
          <w:color w:val="000000"/>
          <w:sz w:val="22"/>
          <w:szCs w:val="22"/>
        </w:rPr>
      </w:pPr>
      <w:r w:rsidRPr="00F458A9">
        <w:rPr>
          <w:rFonts w:ascii="Arial Narrow" w:hAnsi="Arial Narrow"/>
          <w:sz w:val="22"/>
          <w:szCs w:val="22"/>
        </w:rPr>
        <w:t>-</w:t>
      </w:r>
      <w:r w:rsidR="00BD1BDC">
        <w:rPr>
          <w:rFonts w:ascii="Arial Narrow" w:hAnsi="Arial Narrow"/>
          <w:sz w:val="22"/>
          <w:szCs w:val="22"/>
        </w:rPr>
        <w:tab/>
      </w:r>
      <w:r w:rsidR="00D2481D" w:rsidRPr="00F458A9">
        <w:rPr>
          <w:rFonts w:ascii="Arial Narrow" w:hAnsi="Arial Narrow"/>
          <w:color w:val="000000"/>
          <w:sz w:val="22"/>
          <w:szCs w:val="22"/>
        </w:rPr>
        <w:t>8 jours pour l'agent qui justifie d'une ancienneté de services inférieure à 6 mois</w:t>
      </w:r>
      <w:r w:rsidR="00D46172" w:rsidRPr="00F458A9">
        <w:rPr>
          <w:rFonts w:ascii="Arial Narrow" w:hAnsi="Arial Narrow"/>
          <w:color w:val="000000"/>
          <w:sz w:val="22"/>
          <w:szCs w:val="22"/>
        </w:rPr>
        <w:t xml:space="preserve"> </w:t>
      </w:r>
      <w:r w:rsidR="00D2481D" w:rsidRPr="00F458A9">
        <w:rPr>
          <w:rFonts w:ascii="Arial Narrow" w:hAnsi="Arial Narrow"/>
          <w:color w:val="000000"/>
          <w:sz w:val="22"/>
          <w:szCs w:val="22"/>
        </w:rPr>
        <w:t xml:space="preserve">; </w:t>
      </w:r>
    </w:p>
    <w:p w:rsidR="00D2481D"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2481D" w:rsidRPr="00F458A9">
        <w:rPr>
          <w:rFonts w:ascii="Arial Narrow" w:hAnsi="Arial Narrow"/>
          <w:color w:val="000000"/>
          <w:sz w:val="22"/>
          <w:szCs w:val="22"/>
        </w:rPr>
        <w:t xml:space="preserve">1 mois pour </w:t>
      </w:r>
      <w:r w:rsidR="00A80BA5" w:rsidRPr="00F458A9">
        <w:rPr>
          <w:rFonts w:ascii="Arial Narrow" w:hAnsi="Arial Narrow"/>
          <w:color w:val="000000"/>
          <w:sz w:val="22"/>
          <w:szCs w:val="22"/>
        </w:rPr>
        <w:t xml:space="preserve">l’agent </w:t>
      </w:r>
      <w:r w:rsidR="00D2481D" w:rsidRPr="00F458A9">
        <w:rPr>
          <w:rFonts w:ascii="Arial Narrow" w:hAnsi="Arial Narrow"/>
          <w:color w:val="000000"/>
          <w:sz w:val="22"/>
          <w:szCs w:val="22"/>
        </w:rPr>
        <w:t xml:space="preserve">qui justifie d'une ancienneté de services comprise entre six mois et inférieure à deux ans ; </w:t>
      </w:r>
    </w:p>
    <w:p w:rsidR="007D7B8A"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2481D" w:rsidRPr="00F458A9">
        <w:rPr>
          <w:rFonts w:ascii="Arial Narrow" w:hAnsi="Arial Narrow"/>
          <w:color w:val="000000"/>
          <w:sz w:val="22"/>
          <w:szCs w:val="22"/>
        </w:rPr>
        <w:t xml:space="preserve">2 mois pour </w:t>
      </w:r>
      <w:r w:rsidR="00A80BA5" w:rsidRPr="00F458A9">
        <w:rPr>
          <w:rFonts w:ascii="Arial Narrow" w:hAnsi="Arial Narrow"/>
          <w:color w:val="000000"/>
          <w:sz w:val="22"/>
          <w:szCs w:val="22"/>
        </w:rPr>
        <w:t xml:space="preserve">l’agent </w:t>
      </w:r>
      <w:r w:rsidR="00D2481D" w:rsidRPr="00F458A9">
        <w:rPr>
          <w:rFonts w:ascii="Arial Narrow" w:hAnsi="Arial Narrow"/>
          <w:color w:val="000000"/>
          <w:sz w:val="22"/>
          <w:szCs w:val="22"/>
        </w:rPr>
        <w:t>qui justifie d'une ancienneté de services supérieure à deux ans.</w:t>
      </w:r>
      <w:r w:rsidR="007D7B8A" w:rsidRPr="00F458A9">
        <w:rPr>
          <w:rFonts w:ascii="Arial Narrow" w:hAnsi="Arial Narrow"/>
          <w:color w:val="000000"/>
          <w:sz w:val="22"/>
          <w:szCs w:val="22"/>
        </w:rPr>
        <w:t xml:space="preserve"> </w:t>
      </w:r>
    </w:p>
    <w:p w:rsidR="00532AC5" w:rsidRPr="00BD1BDC" w:rsidRDefault="00532AC5" w:rsidP="00AB3D64">
      <w:pPr>
        <w:pStyle w:val="articlecontenu"/>
        <w:spacing w:after="0"/>
        <w:rPr>
          <w:rFonts w:ascii="Arial Narrow" w:hAnsi="Arial Narrow"/>
          <w:color w:val="000000"/>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L'attribution du préavis tel que déterminé ci-dessus est toutefois conditionnée par l'application des dispositions de la réglementation en vigueur au moment de la rupture du contrat.</w:t>
      </w: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Il en est fait de même pour l'attribution de l'indemnité de licenciement.</w:t>
      </w:r>
    </w:p>
    <w:p w:rsidR="00810398"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Aucun préavis n'est dû en cas de licenciement pour motif disciplinaire, ainsi qu’au cours ou à l'expiration d'une période d'essai.</w:t>
      </w:r>
    </w:p>
    <w:p w:rsidR="007D7B8A" w:rsidRDefault="00532AC5" w:rsidP="00BD1BDC">
      <w:pPr>
        <w:pStyle w:val="articlecontenu"/>
        <w:spacing w:after="0"/>
        <w:ind w:left="426" w:firstLine="0"/>
        <w:rPr>
          <w:rFonts w:ascii="Arial Narrow" w:hAnsi="Arial Narrow"/>
          <w:color w:val="000000"/>
          <w:sz w:val="22"/>
          <w:szCs w:val="22"/>
        </w:rPr>
      </w:pPr>
      <w:r w:rsidRPr="00F458A9">
        <w:rPr>
          <w:rFonts w:ascii="Arial Narrow" w:hAnsi="Arial Narrow"/>
          <w:sz w:val="22"/>
          <w:szCs w:val="22"/>
        </w:rPr>
        <w:t>L</w:t>
      </w:r>
      <w:r w:rsidR="007D7B8A" w:rsidRPr="00F458A9">
        <w:rPr>
          <w:rFonts w:ascii="Arial Narrow" w:hAnsi="Arial Narrow"/>
          <w:sz w:val="22"/>
          <w:szCs w:val="22"/>
        </w:rPr>
        <w:t xml:space="preserve">e licenciement est notifié par lettre recommandée avec accusé de  </w:t>
      </w:r>
      <w:r w:rsidR="007D7B8A" w:rsidRPr="00F458A9">
        <w:rPr>
          <w:rFonts w:ascii="Arial Narrow" w:hAnsi="Arial Narrow"/>
          <w:color w:val="000000"/>
          <w:sz w:val="22"/>
          <w:szCs w:val="22"/>
        </w:rPr>
        <w:t>réception</w:t>
      </w:r>
      <w:r w:rsidR="00A80BA5" w:rsidRPr="00F458A9">
        <w:rPr>
          <w:rFonts w:ascii="Arial Narrow" w:hAnsi="Arial Narrow"/>
          <w:color w:val="000000"/>
          <w:sz w:val="22"/>
          <w:szCs w:val="22"/>
        </w:rPr>
        <w:t xml:space="preserve"> ou par lettre remise en main propre contre décharge</w:t>
      </w:r>
      <w:r w:rsidR="007D7B8A" w:rsidRPr="00F458A9">
        <w:rPr>
          <w:rFonts w:ascii="Arial Narrow" w:hAnsi="Arial Narrow"/>
          <w:color w:val="000000"/>
          <w:sz w:val="22"/>
          <w:szCs w:val="22"/>
        </w:rPr>
        <w:t>.</w:t>
      </w:r>
    </w:p>
    <w:p w:rsidR="00B81D90" w:rsidRPr="00205C3E" w:rsidRDefault="00B81D90" w:rsidP="00AB3D64">
      <w:pPr>
        <w:pStyle w:val="articlecontenu"/>
        <w:spacing w:after="0"/>
        <w:rPr>
          <w:rFonts w:ascii="Arial Narrow" w:hAnsi="Arial Narrow"/>
          <w:color w:val="000000"/>
          <w:sz w:val="16"/>
          <w:szCs w:val="16"/>
        </w:rPr>
      </w:pPr>
    </w:p>
    <w:p w:rsidR="007D7B8A" w:rsidRDefault="007D7B8A" w:rsidP="00BD1BDC">
      <w:pPr>
        <w:pStyle w:val="articlecontenu"/>
        <w:numPr>
          <w:ilvl w:val="0"/>
          <w:numId w:val="11"/>
        </w:numPr>
        <w:spacing w:after="0"/>
        <w:rPr>
          <w:rFonts w:ascii="Arial Narrow" w:hAnsi="Arial Narrow"/>
          <w:b/>
          <w:bCs/>
          <w:sz w:val="22"/>
          <w:szCs w:val="22"/>
        </w:rPr>
      </w:pPr>
      <w:r w:rsidRPr="00F458A9">
        <w:rPr>
          <w:rFonts w:ascii="Arial Narrow" w:hAnsi="Arial Narrow"/>
          <w:b/>
          <w:bCs/>
          <w:sz w:val="22"/>
          <w:szCs w:val="22"/>
        </w:rPr>
        <w:t xml:space="preserve">Démission du co-contractant </w:t>
      </w:r>
    </w:p>
    <w:p w:rsidR="00BD1BDC" w:rsidRPr="00BD1BDC" w:rsidRDefault="00BD1BDC" w:rsidP="00BD1BDC">
      <w:pPr>
        <w:pStyle w:val="articlecontenu"/>
        <w:spacing w:after="0"/>
        <w:ind w:left="644" w:firstLine="0"/>
        <w:rPr>
          <w:rFonts w:ascii="Arial Narrow" w:hAnsi="Arial Narrow"/>
          <w:bCs/>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 xml:space="preserve">La démission de </w:t>
      </w:r>
      <w:r w:rsidR="00DE779C">
        <w:rPr>
          <w:rFonts w:ascii="Arial Narrow" w:hAnsi="Arial Narrow"/>
          <w:sz w:val="22"/>
          <w:szCs w:val="22"/>
        </w:rPr>
        <w:t>M. MARCU Romain</w:t>
      </w:r>
      <w:r w:rsidR="00DE779C" w:rsidRPr="00F458A9">
        <w:rPr>
          <w:rFonts w:ascii="Arial Narrow" w:hAnsi="Arial Narrow"/>
          <w:sz w:val="22"/>
          <w:szCs w:val="22"/>
        </w:rPr>
        <w:t xml:space="preserve"> </w:t>
      </w:r>
      <w:r w:rsidRPr="00F458A9">
        <w:rPr>
          <w:rFonts w:ascii="Arial Narrow" w:hAnsi="Arial Narrow"/>
          <w:sz w:val="22"/>
          <w:szCs w:val="22"/>
        </w:rPr>
        <w:t>doit être clairement exprimée par lettre recomm</w:t>
      </w:r>
      <w:r w:rsidR="00BD1BDC">
        <w:rPr>
          <w:rFonts w:ascii="Arial Narrow" w:hAnsi="Arial Narrow"/>
          <w:sz w:val="22"/>
          <w:szCs w:val="22"/>
        </w:rPr>
        <w:t>andée avec accusé de réception.</w:t>
      </w:r>
    </w:p>
    <w:p w:rsidR="007D7B8A" w:rsidRDefault="00DE779C" w:rsidP="00BD1BDC">
      <w:pPr>
        <w:pStyle w:val="articlecontenu"/>
        <w:spacing w:after="0"/>
        <w:ind w:left="426" w:firstLine="0"/>
        <w:rPr>
          <w:rFonts w:ascii="Arial Narrow" w:hAnsi="Arial Narrow"/>
          <w:color w:val="000000"/>
          <w:sz w:val="22"/>
          <w:szCs w:val="22"/>
        </w:rPr>
      </w:pPr>
      <w:r>
        <w:rPr>
          <w:rFonts w:ascii="Arial Narrow" w:hAnsi="Arial Narrow"/>
          <w:sz w:val="22"/>
          <w:szCs w:val="22"/>
        </w:rPr>
        <w:t>M. MARCU Romain</w:t>
      </w:r>
      <w:r w:rsidRPr="00F458A9">
        <w:rPr>
          <w:rFonts w:ascii="Arial Narrow" w:hAnsi="Arial Narrow"/>
          <w:sz w:val="22"/>
          <w:szCs w:val="22"/>
        </w:rPr>
        <w:t xml:space="preserve"> </w:t>
      </w:r>
      <w:r w:rsidR="007D7B8A" w:rsidRPr="00F458A9">
        <w:rPr>
          <w:rFonts w:ascii="Arial Narrow" w:hAnsi="Arial Narrow"/>
          <w:sz w:val="22"/>
          <w:szCs w:val="22"/>
        </w:rPr>
        <w:t xml:space="preserve">est tenu de respecter un préavis d'une durée </w:t>
      </w:r>
      <w:r w:rsidR="00D95F8A" w:rsidRPr="00F458A9">
        <w:rPr>
          <w:rFonts w:ascii="Arial Narrow" w:hAnsi="Arial Narrow"/>
          <w:color w:val="000000"/>
          <w:sz w:val="22"/>
          <w:szCs w:val="22"/>
        </w:rPr>
        <w:t xml:space="preserve">de </w:t>
      </w:r>
      <w:r w:rsidR="007D7B8A" w:rsidRPr="00F458A9">
        <w:rPr>
          <w:rFonts w:ascii="Arial Narrow" w:hAnsi="Arial Narrow"/>
          <w:color w:val="000000"/>
          <w:sz w:val="22"/>
          <w:szCs w:val="22"/>
        </w:rPr>
        <w:t>:</w:t>
      </w:r>
    </w:p>
    <w:p w:rsidR="00BD1BDC" w:rsidRPr="00BD1BDC" w:rsidRDefault="00BD1BDC" w:rsidP="00BD1BDC">
      <w:pPr>
        <w:pStyle w:val="articlecontenu"/>
        <w:spacing w:after="0"/>
        <w:ind w:left="426" w:firstLine="0"/>
        <w:rPr>
          <w:rFonts w:ascii="Arial Narrow" w:hAnsi="Arial Narrow"/>
          <w:color w:val="000000"/>
          <w:sz w:val="16"/>
          <w:szCs w:val="16"/>
        </w:rPr>
      </w:pP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8 jours pour l'agent qui justifie d'une ancienneté de services inférieure à 6 mois; </w:t>
      </w: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1 mois pour </w:t>
      </w:r>
      <w:r w:rsidR="00D95F8A" w:rsidRPr="00F458A9">
        <w:rPr>
          <w:rFonts w:ascii="Arial Narrow" w:hAnsi="Arial Narrow"/>
          <w:color w:val="000000"/>
          <w:sz w:val="22"/>
          <w:szCs w:val="22"/>
        </w:rPr>
        <w:t xml:space="preserve">l’agent </w:t>
      </w:r>
      <w:r w:rsidR="00DD2F74" w:rsidRPr="00F458A9">
        <w:rPr>
          <w:rFonts w:ascii="Arial Narrow" w:hAnsi="Arial Narrow"/>
          <w:color w:val="000000"/>
          <w:sz w:val="22"/>
          <w:szCs w:val="22"/>
        </w:rPr>
        <w:t xml:space="preserve">qui justifie d'une ancienneté de services comprise entre six mois et inférieure à deux ans ; </w:t>
      </w: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2 mois pour </w:t>
      </w:r>
      <w:r w:rsidR="00D95F8A" w:rsidRPr="00F458A9">
        <w:rPr>
          <w:rFonts w:ascii="Arial Narrow" w:hAnsi="Arial Narrow"/>
          <w:color w:val="000000"/>
          <w:sz w:val="22"/>
          <w:szCs w:val="22"/>
        </w:rPr>
        <w:t xml:space="preserve">l’agent </w:t>
      </w:r>
      <w:r w:rsidR="00DD2F74" w:rsidRPr="00F458A9">
        <w:rPr>
          <w:rFonts w:ascii="Arial Narrow" w:hAnsi="Arial Narrow"/>
          <w:color w:val="000000"/>
          <w:sz w:val="22"/>
          <w:szCs w:val="22"/>
        </w:rPr>
        <w:t>qui justifie d'une ancienneté de s</w:t>
      </w:r>
      <w:r w:rsidR="00D95F8A" w:rsidRPr="00F458A9">
        <w:rPr>
          <w:rFonts w:ascii="Arial Narrow" w:hAnsi="Arial Narrow"/>
          <w:color w:val="000000"/>
          <w:sz w:val="22"/>
          <w:szCs w:val="22"/>
        </w:rPr>
        <w:t>ervices supérieure à deux ans.</w:t>
      </w:r>
    </w:p>
    <w:p w:rsidR="00AE3F75" w:rsidRPr="00F458A9" w:rsidRDefault="00AE3F75" w:rsidP="00BD1BDC">
      <w:pPr>
        <w:ind w:left="426"/>
        <w:jc w:val="both"/>
        <w:rPr>
          <w:rFonts w:ascii="Arial Narrow" w:hAnsi="Arial Narrow" w:cs="Arial"/>
          <w:color w:val="000000"/>
          <w:sz w:val="22"/>
          <w:szCs w:val="22"/>
        </w:rPr>
      </w:pPr>
      <w:r w:rsidRPr="00F458A9">
        <w:rPr>
          <w:rFonts w:ascii="Arial Narrow" w:hAnsi="Arial Narrow" w:cs="Arial"/>
          <w:color w:val="000000"/>
          <w:sz w:val="22"/>
          <w:szCs w:val="22"/>
        </w:rPr>
        <w:t xml:space="preserve">La durée de service est appréciée sur la base de l’ensemble des contrats conclus entre le co-contractant et </w:t>
      </w:r>
      <w:r w:rsidR="00173BEB">
        <w:rPr>
          <w:rFonts w:ascii="Arial Narrow" w:hAnsi="Arial Narrow" w:cs="Arial"/>
          <w:color w:val="000000"/>
          <w:sz w:val="22"/>
          <w:szCs w:val="22"/>
        </w:rPr>
        <w:t>la collectivité employeur</w:t>
      </w:r>
      <w:r w:rsidRPr="00F458A9">
        <w:rPr>
          <w:rFonts w:ascii="Arial Narrow" w:hAnsi="Arial Narrow" w:cs="Arial"/>
          <w:color w:val="000000"/>
          <w:sz w:val="22"/>
          <w:szCs w:val="22"/>
        </w:rPr>
        <w:t>, y compris ceux effectués avant une interruption de fonctions de 4 mois au plus ne résultant pas d’une démission.</w:t>
      </w:r>
    </w:p>
    <w:p w:rsidR="006E21F2" w:rsidRPr="00205C3E" w:rsidRDefault="006E21F2" w:rsidP="00AB3D64">
      <w:pPr>
        <w:pStyle w:val="articlecontenu"/>
        <w:spacing w:after="0"/>
        <w:rPr>
          <w:rFonts w:ascii="Arial Narrow" w:hAnsi="Arial Narrow"/>
          <w:color w:val="000000"/>
          <w:sz w:val="16"/>
          <w:szCs w:val="16"/>
        </w:rPr>
      </w:pPr>
    </w:p>
    <w:p w:rsidR="007D7B8A" w:rsidRPr="00F458A9" w:rsidRDefault="007D7B8A" w:rsidP="00AB3D64">
      <w:pPr>
        <w:pStyle w:val="articlecontenu"/>
        <w:spacing w:after="0"/>
        <w:rPr>
          <w:rFonts w:ascii="Arial Narrow" w:hAnsi="Arial Narrow"/>
          <w:b/>
          <w:sz w:val="22"/>
          <w:szCs w:val="22"/>
        </w:rPr>
      </w:pPr>
      <w:r w:rsidRPr="00F458A9">
        <w:rPr>
          <w:rFonts w:ascii="Arial Narrow" w:hAnsi="Arial Narrow"/>
          <w:b/>
          <w:sz w:val="22"/>
          <w:szCs w:val="22"/>
        </w:rPr>
        <w:t xml:space="preserve">ARTICLE </w:t>
      </w:r>
      <w:r w:rsidR="001514F0" w:rsidRPr="00F458A9">
        <w:rPr>
          <w:rFonts w:ascii="Arial Narrow" w:hAnsi="Arial Narrow"/>
          <w:b/>
          <w:sz w:val="22"/>
          <w:szCs w:val="22"/>
        </w:rPr>
        <w:t>7</w:t>
      </w:r>
      <w:r w:rsidRPr="00F458A9">
        <w:rPr>
          <w:rFonts w:ascii="Arial Narrow" w:hAnsi="Arial Narrow"/>
          <w:b/>
          <w:sz w:val="22"/>
          <w:szCs w:val="22"/>
        </w:rPr>
        <w:t xml:space="preserve"> : CONTENTIEUX</w:t>
      </w:r>
    </w:p>
    <w:p w:rsidR="00D46172" w:rsidRPr="00205C3E" w:rsidRDefault="00D46172" w:rsidP="00AB3D64">
      <w:pPr>
        <w:pStyle w:val="articlecontenu"/>
        <w:spacing w:after="0"/>
        <w:rPr>
          <w:rFonts w:ascii="Arial Narrow" w:hAnsi="Arial Narrow"/>
          <w:sz w:val="16"/>
          <w:szCs w:val="16"/>
        </w:rPr>
      </w:pPr>
    </w:p>
    <w:p w:rsidR="007D7B8A" w:rsidRPr="00F458A9" w:rsidRDefault="007D7B8A" w:rsidP="00785A9E">
      <w:pPr>
        <w:pStyle w:val="articlecontenu"/>
        <w:spacing w:after="0"/>
        <w:ind w:left="426" w:firstLine="0"/>
        <w:rPr>
          <w:rFonts w:ascii="Arial Narrow" w:hAnsi="Arial Narrow"/>
          <w:sz w:val="22"/>
          <w:szCs w:val="22"/>
        </w:rPr>
      </w:pPr>
      <w:r w:rsidRPr="00F458A9">
        <w:rPr>
          <w:rFonts w:ascii="Arial Narrow" w:hAnsi="Arial Narrow"/>
          <w:sz w:val="22"/>
          <w:szCs w:val="22"/>
        </w:rPr>
        <w:t>Les litiges nés de l’exécution du présent contrat relèvent de la compétence de la juridiction administrative dans le respect du délai de recours de deux mois.</w:t>
      </w:r>
    </w:p>
    <w:p w:rsidR="007D7B8A" w:rsidRDefault="007D7B8A" w:rsidP="00AB3D64">
      <w:pPr>
        <w:pStyle w:val="articlecontenu"/>
        <w:spacing w:after="0"/>
        <w:rPr>
          <w:rFonts w:ascii="Arial Narrow" w:hAnsi="Arial Narrow"/>
          <w:sz w:val="16"/>
          <w:szCs w:val="16"/>
        </w:rPr>
      </w:pPr>
    </w:p>
    <w:p w:rsidR="00D96500" w:rsidRDefault="00D96500" w:rsidP="00AB3D64">
      <w:pPr>
        <w:pStyle w:val="articlecontenu"/>
        <w:spacing w:after="0"/>
        <w:rPr>
          <w:rFonts w:ascii="Arial Narrow" w:hAnsi="Arial Narrow"/>
          <w:b/>
          <w:sz w:val="22"/>
          <w:szCs w:val="22"/>
        </w:rPr>
      </w:pPr>
      <w:r w:rsidRPr="00D96500">
        <w:rPr>
          <w:rFonts w:ascii="Arial Narrow" w:hAnsi="Arial Narrow"/>
          <w:b/>
          <w:sz w:val="22"/>
          <w:szCs w:val="22"/>
        </w:rPr>
        <w:t>ARTICLE 8 :</w:t>
      </w:r>
    </w:p>
    <w:p w:rsidR="00D96500" w:rsidRPr="00043FD2" w:rsidRDefault="00D96500" w:rsidP="00AB3D64">
      <w:pPr>
        <w:pStyle w:val="articlecontenu"/>
        <w:spacing w:after="0"/>
        <w:rPr>
          <w:rFonts w:ascii="Arial Narrow" w:hAnsi="Arial Narrow"/>
          <w:b/>
          <w:sz w:val="18"/>
          <w:szCs w:val="22"/>
        </w:rPr>
      </w:pPr>
    </w:p>
    <w:p w:rsidR="00D96500" w:rsidRPr="00D96500" w:rsidRDefault="00D96500" w:rsidP="00D96500">
      <w:pPr>
        <w:pStyle w:val="articlecontenu"/>
        <w:spacing w:after="0"/>
        <w:ind w:left="426" w:firstLine="0"/>
        <w:rPr>
          <w:rFonts w:ascii="Arial Narrow" w:hAnsi="Arial Narrow"/>
          <w:sz w:val="22"/>
          <w:szCs w:val="22"/>
        </w:rPr>
      </w:pPr>
      <w:r>
        <w:rPr>
          <w:rFonts w:ascii="Arial Narrow" w:hAnsi="Arial Narrow"/>
          <w:sz w:val="22"/>
          <w:szCs w:val="22"/>
        </w:rPr>
        <w:t>La</w:t>
      </w:r>
      <w:r w:rsidRPr="00D96500">
        <w:rPr>
          <w:rFonts w:ascii="Arial Narrow" w:hAnsi="Arial Narrow"/>
          <w:sz w:val="22"/>
          <w:szCs w:val="22"/>
        </w:rPr>
        <w:t xml:space="preserve"> Secré</w:t>
      </w:r>
      <w:r>
        <w:rPr>
          <w:rFonts w:ascii="Arial Narrow" w:hAnsi="Arial Narrow"/>
          <w:sz w:val="22"/>
          <w:szCs w:val="22"/>
        </w:rPr>
        <w:t xml:space="preserve">taire de Mairie </w:t>
      </w:r>
      <w:r w:rsidRPr="00D96500">
        <w:rPr>
          <w:rFonts w:ascii="Arial Narrow" w:hAnsi="Arial Narrow"/>
          <w:sz w:val="22"/>
          <w:szCs w:val="22"/>
        </w:rPr>
        <w:t>de la commune est chargé</w:t>
      </w:r>
      <w:r>
        <w:rPr>
          <w:rFonts w:ascii="Arial Narrow" w:hAnsi="Arial Narrow"/>
          <w:sz w:val="22"/>
          <w:szCs w:val="22"/>
        </w:rPr>
        <w:t>e</w:t>
      </w:r>
      <w:r w:rsidRPr="00D96500">
        <w:rPr>
          <w:rFonts w:ascii="Arial Narrow" w:hAnsi="Arial Narrow"/>
          <w:sz w:val="22"/>
          <w:szCs w:val="22"/>
        </w:rPr>
        <w:t xml:space="preserve"> de l'exécution du présent contrat dont ampliation sera insérée au dossier individuel de l'agent et transmise à :</w:t>
      </w:r>
    </w:p>
    <w:p w:rsidR="00D96500" w:rsidRPr="00D96500" w:rsidRDefault="00D96500" w:rsidP="00D96500">
      <w:pPr>
        <w:pStyle w:val="10-TextePucesBleues"/>
        <w:tabs>
          <w:tab w:val="clear" w:pos="360"/>
        </w:tabs>
        <w:spacing w:before="0" w:line="240" w:lineRule="auto"/>
        <w:ind w:left="601"/>
        <w:rPr>
          <w:rFonts w:ascii="Arial Narrow" w:hAnsi="Arial Narrow" w:cs="Arial"/>
          <w:color w:val="auto"/>
          <w:lang w:eastAsia="fr-FR"/>
        </w:rPr>
      </w:pPr>
      <w:r w:rsidRPr="00D96500">
        <w:rPr>
          <w:rFonts w:ascii="Arial Narrow" w:hAnsi="Arial Narrow" w:cs="Arial"/>
          <w:color w:val="auto"/>
          <w:lang w:eastAsia="fr-FR"/>
        </w:rPr>
        <w:t>M. le Président du Centre de Gestion,</w:t>
      </w:r>
    </w:p>
    <w:p w:rsidR="00D96500" w:rsidRPr="00D96500" w:rsidRDefault="00D96500" w:rsidP="00D96500">
      <w:pPr>
        <w:pStyle w:val="10-TextePucesBleues"/>
        <w:tabs>
          <w:tab w:val="clear" w:pos="360"/>
        </w:tabs>
        <w:spacing w:before="0" w:line="240" w:lineRule="auto"/>
        <w:ind w:left="601"/>
        <w:rPr>
          <w:rFonts w:ascii="Arial Narrow" w:hAnsi="Arial Narrow" w:cs="Arial"/>
          <w:color w:val="auto"/>
          <w:lang w:eastAsia="fr-FR"/>
        </w:rPr>
      </w:pPr>
      <w:r w:rsidRPr="00D96500">
        <w:rPr>
          <w:rFonts w:ascii="Arial Narrow" w:hAnsi="Arial Narrow" w:cs="Arial"/>
          <w:color w:val="auto"/>
          <w:lang w:eastAsia="fr-FR"/>
        </w:rPr>
        <w:t>M</w:t>
      </w:r>
      <w:r>
        <w:rPr>
          <w:rFonts w:ascii="Arial Narrow" w:hAnsi="Arial Narrow" w:cs="Arial"/>
          <w:color w:val="auto"/>
          <w:lang w:eastAsia="fr-FR"/>
        </w:rPr>
        <w:t>me la Comptable du SGC</w:t>
      </w:r>
      <w:r w:rsidRPr="00D96500">
        <w:rPr>
          <w:rFonts w:ascii="Arial Narrow" w:hAnsi="Arial Narrow" w:cs="Arial"/>
          <w:color w:val="auto"/>
          <w:lang w:eastAsia="fr-FR"/>
        </w:rPr>
        <w:t>,</w:t>
      </w:r>
    </w:p>
    <w:p w:rsidR="00D96500" w:rsidRPr="00D96500" w:rsidRDefault="00D96500" w:rsidP="00D96500">
      <w:pPr>
        <w:pStyle w:val="10-TextePucesBleues"/>
        <w:tabs>
          <w:tab w:val="clear" w:pos="360"/>
        </w:tabs>
        <w:spacing w:before="0" w:line="240" w:lineRule="auto"/>
        <w:ind w:left="601"/>
        <w:rPr>
          <w:rFonts w:ascii="Arial Narrow" w:hAnsi="Arial Narrow" w:cs="Arial"/>
          <w:color w:val="auto"/>
          <w:lang w:eastAsia="fr-FR"/>
        </w:rPr>
      </w:pPr>
      <w:r w:rsidRPr="00D96500">
        <w:rPr>
          <w:rFonts w:ascii="Arial Narrow" w:hAnsi="Arial Narrow" w:cs="Arial"/>
          <w:color w:val="auto"/>
          <w:lang w:eastAsia="fr-FR"/>
        </w:rPr>
        <w:t>L'intéressé.</w:t>
      </w:r>
    </w:p>
    <w:p w:rsidR="00D96500" w:rsidRPr="00043FD2" w:rsidRDefault="00D96500" w:rsidP="00AB3D64">
      <w:pPr>
        <w:pStyle w:val="articlecontenu"/>
        <w:spacing w:after="0"/>
        <w:rPr>
          <w:rFonts w:ascii="Arial Narrow" w:hAnsi="Arial Narrow"/>
          <w:szCs w:val="22"/>
        </w:rPr>
      </w:pPr>
    </w:p>
    <w:p w:rsidR="00D96500" w:rsidRPr="000B44D4" w:rsidRDefault="00D96500" w:rsidP="00D96500">
      <w:pPr>
        <w:pStyle w:val="articlecontenu"/>
        <w:spacing w:after="0"/>
        <w:ind w:left="426" w:firstLine="0"/>
        <w:rPr>
          <w:rFonts w:ascii="Arial Narrow" w:hAnsi="Arial Narrow"/>
          <w:sz w:val="22"/>
          <w:szCs w:val="22"/>
        </w:rPr>
      </w:pPr>
      <w:r w:rsidRPr="000B44D4">
        <w:rPr>
          <w:rFonts w:ascii="Arial Narrow" w:hAnsi="Arial Narrow"/>
          <w:sz w:val="22"/>
          <w:szCs w:val="22"/>
        </w:rPr>
        <w:t>Fait à Aussac-Vadalle,  le 2</w:t>
      </w:r>
      <w:r w:rsidR="000B44D4" w:rsidRPr="000B44D4">
        <w:rPr>
          <w:rFonts w:ascii="Arial Narrow" w:hAnsi="Arial Narrow"/>
          <w:sz w:val="22"/>
          <w:szCs w:val="22"/>
        </w:rPr>
        <w:t>9</w:t>
      </w:r>
      <w:r w:rsidRPr="000B44D4">
        <w:rPr>
          <w:rFonts w:ascii="Arial Narrow" w:hAnsi="Arial Narrow"/>
          <w:sz w:val="22"/>
          <w:szCs w:val="22"/>
        </w:rPr>
        <w:t xml:space="preserve"> juin 2023</w:t>
      </w:r>
    </w:p>
    <w:p w:rsidR="00D96500" w:rsidRPr="00043FD2" w:rsidRDefault="00D96500" w:rsidP="00D96500">
      <w:pPr>
        <w:tabs>
          <w:tab w:val="left" w:leader="dot" w:pos="2410"/>
          <w:tab w:val="left" w:leader="dot" w:pos="4395"/>
        </w:tabs>
        <w:autoSpaceDE w:val="0"/>
        <w:autoSpaceDN w:val="0"/>
        <w:adjustRightInd w:val="0"/>
        <w:ind w:left="3969"/>
        <w:rPr>
          <w:rFonts w:ascii="Arial Narrow" w:hAnsi="Arial Narrow" w:cs="Arial"/>
          <w:sz w:val="16"/>
          <w:szCs w:val="22"/>
        </w:rPr>
      </w:pPr>
    </w:p>
    <w:p w:rsidR="00D96500" w:rsidRPr="000B44D4" w:rsidRDefault="00D96500" w:rsidP="00D96500">
      <w:pPr>
        <w:tabs>
          <w:tab w:val="left" w:leader="dot" w:pos="2410"/>
          <w:tab w:val="left" w:leader="dot" w:pos="4395"/>
        </w:tabs>
        <w:autoSpaceDE w:val="0"/>
        <w:autoSpaceDN w:val="0"/>
        <w:adjustRightInd w:val="0"/>
        <w:ind w:left="3828"/>
        <w:jc w:val="center"/>
        <w:rPr>
          <w:rFonts w:ascii="Arial Narrow" w:hAnsi="Arial Narrow" w:cs="Arial"/>
          <w:sz w:val="22"/>
          <w:szCs w:val="22"/>
        </w:rPr>
      </w:pPr>
      <w:r w:rsidRPr="000B44D4">
        <w:rPr>
          <w:rFonts w:ascii="Arial Narrow" w:hAnsi="Arial Narrow" w:cs="Arial"/>
          <w:sz w:val="22"/>
          <w:szCs w:val="22"/>
        </w:rPr>
        <w:t>Gérard LIOT</w:t>
      </w:r>
    </w:p>
    <w:p w:rsidR="00D96500" w:rsidRPr="000B44D4" w:rsidRDefault="00D96500" w:rsidP="00D96500">
      <w:pPr>
        <w:tabs>
          <w:tab w:val="left" w:leader="dot" w:pos="2410"/>
          <w:tab w:val="left" w:leader="dot" w:pos="6237"/>
        </w:tabs>
        <w:autoSpaceDE w:val="0"/>
        <w:autoSpaceDN w:val="0"/>
        <w:adjustRightInd w:val="0"/>
        <w:ind w:left="3828"/>
        <w:rPr>
          <w:rFonts w:ascii="Arial Narrow" w:hAnsi="Arial Narrow" w:cs="Arial"/>
          <w:sz w:val="22"/>
          <w:szCs w:val="22"/>
        </w:rPr>
      </w:pPr>
      <w:r w:rsidRPr="000B44D4">
        <w:rPr>
          <w:rFonts w:ascii="Arial Narrow" w:hAnsi="Arial Narrow" w:cs="Arial"/>
          <w:sz w:val="22"/>
          <w:szCs w:val="22"/>
        </w:rPr>
        <w:t xml:space="preserve">           </w:t>
      </w:r>
      <w:r w:rsidR="000B44D4">
        <w:rPr>
          <w:rFonts w:ascii="Arial Narrow" w:hAnsi="Arial Narrow" w:cs="Arial"/>
          <w:sz w:val="22"/>
          <w:szCs w:val="22"/>
        </w:rPr>
        <w:t xml:space="preserve">                                          </w:t>
      </w:r>
      <w:r w:rsidRPr="000B44D4">
        <w:rPr>
          <w:rFonts w:ascii="Arial Narrow" w:hAnsi="Arial Narrow" w:cs="Arial"/>
          <w:sz w:val="22"/>
          <w:szCs w:val="22"/>
        </w:rPr>
        <w:t>Le Maire</w:t>
      </w:r>
    </w:p>
    <w:p w:rsidR="00D96500" w:rsidRPr="00D96500" w:rsidRDefault="00D96500" w:rsidP="00AB3D64">
      <w:pPr>
        <w:pStyle w:val="articlecontenu"/>
        <w:spacing w:after="0"/>
        <w:rPr>
          <w:rFonts w:ascii="Arial Narrow" w:hAnsi="Arial Narrow"/>
          <w:sz w:val="22"/>
          <w:szCs w:val="22"/>
        </w:rPr>
      </w:pPr>
    </w:p>
    <w:p w:rsidR="00D96500" w:rsidRPr="000B44D4" w:rsidRDefault="00D96500" w:rsidP="00D96500">
      <w:pPr>
        <w:pStyle w:val="articlecontenu"/>
        <w:spacing w:after="0"/>
        <w:ind w:left="426" w:firstLine="0"/>
        <w:rPr>
          <w:rFonts w:ascii="Arial Narrow" w:hAnsi="Arial Narrow"/>
          <w:sz w:val="22"/>
          <w:szCs w:val="22"/>
        </w:rPr>
      </w:pPr>
      <w:r w:rsidRPr="000B44D4">
        <w:rPr>
          <w:rFonts w:ascii="Arial Narrow" w:hAnsi="Arial Narrow"/>
          <w:sz w:val="22"/>
          <w:szCs w:val="22"/>
        </w:rPr>
        <w:t>Le co-contractant,</w:t>
      </w:r>
    </w:p>
    <w:p w:rsidR="00D96500" w:rsidRPr="000B44D4" w:rsidRDefault="00D96500" w:rsidP="00D96500">
      <w:pPr>
        <w:pStyle w:val="articlecontenu"/>
        <w:spacing w:after="0"/>
        <w:ind w:left="426" w:firstLine="0"/>
        <w:rPr>
          <w:rFonts w:ascii="Arial Narrow" w:hAnsi="Arial Narrow"/>
          <w:sz w:val="22"/>
          <w:szCs w:val="22"/>
        </w:rPr>
      </w:pPr>
      <w:r w:rsidRPr="000B44D4">
        <w:rPr>
          <w:rFonts w:ascii="Arial Narrow" w:hAnsi="Arial Narrow"/>
          <w:sz w:val="22"/>
          <w:szCs w:val="22"/>
        </w:rPr>
        <w:t>Mention « Lu et approuvé »</w:t>
      </w:r>
    </w:p>
    <w:p w:rsidR="00D96500" w:rsidRPr="000B44D4" w:rsidRDefault="00D96500" w:rsidP="00D96500">
      <w:pPr>
        <w:pStyle w:val="articlecontenu"/>
        <w:spacing w:after="0"/>
        <w:ind w:left="426" w:firstLine="0"/>
        <w:rPr>
          <w:rFonts w:ascii="Arial Narrow" w:hAnsi="Arial Narrow"/>
          <w:sz w:val="22"/>
          <w:szCs w:val="22"/>
        </w:rPr>
      </w:pPr>
      <w:r w:rsidRPr="000B44D4">
        <w:rPr>
          <w:rFonts w:ascii="Arial Narrow" w:hAnsi="Arial Narrow"/>
          <w:sz w:val="22"/>
          <w:szCs w:val="22"/>
        </w:rPr>
        <w:t>Le ………………………………………,</w:t>
      </w:r>
    </w:p>
    <w:p w:rsidR="00D96500" w:rsidRPr="00520969" w:rsidRDefault="00D96500" w:rsidP="00D96500">
      <w:pPr>
        <w:tabs>
          <w:tab w:val="left" w:leader="dot" w:pos="4395"/>
        </w:tabs>
        <w:autoSpaceDE w:val="0"/>
        <w:autoSpaceDN w:val="0"/>
        <w:adjustRightInd w:val="0"/>
        <w:rPr>
          <w:rFonts w:eastAsia="Calibri" w:cs="Calibri"/>
          <w:sz w:val="21"/>
          <w:szCs w:val="21"/>
        </w:rPr>
      </w:pPr>
    </w:p>
    <w:p w:rsidR="00D96500" w:rsidRPr="00520969" w:rsidRDefault="00D96500" w:rsidP="00D96500">
      <w:pPr>
        <w:autoSpaceDE w:val="0"/>
        <w:autoSpaceDN w:val="0"/>
        <w:jc w:val="both"/>
        <w:rPr>
          <w:rFonts w:cs="Calibri"/>
          <w:sz w:val="18"/>
          <w:szCs w:val="18"/>
        </w:rPr>
      </w:pPr>
      <w:r w:rsidRPr="00520969">
        <w:rPr>
          <w:rFonts w:cs="Calibri"/>
          <w:sz w:val="18"/>
          <w:szCs w:val="18"/>
        </w:rPr>
        <w:t>La présente décision peut faire l’objet d’un recours pour excès de pouvoir devant le Tribunal Administratif de POITIERS (86) dans un délai de deux mois à compter de la présente notification.</w:t>
      </w:r>
    </w:p>
    <w:p w:rsidR="00EA6C2B" w:rsidRDefault="00D96500" w:rsidP="00043FD2">
      <w:pPr>
        <w:autoSpaceDE w:val="0"/>
        <w:autoSpaceDN w:val="0"/>
        <w:jc w:val="both"/>
        <w:rPr>
          <w:rFonts w:ascii="Arial Narrow" w:hAnsi="Arial Narrow"/>
          <w:sz w:val="22"/>
          <w:szCs w:val="22"/>
        </w:rPr>
      </w:pPr>
      <w:r w:rsidRPr="00520969">
        <w:rPr>
          <w:rFonts w:cs="Calibri"/>
          <w:sz w:val="18"/>
          <w:szCs w:val="18"/>
        </w:rPr>
        <w:t xml:space="preserve">Ce recours peut être déposé sur l’application informatique « Télérecours citoyens », accessible par le site : </w:t>
      </w:r>
      <w:hyperlink r:id="rId8" w:history="1">
        <w:r w:rsidRPr="00520969">
          <w:rPr>
            <w:rFonts w:cs="Calibri"/>
            <w:sz w:val="18"/>
            <w:szCs w:val="18"/>
            <w:u w:val="single"/>
          </w:rPr>
          <w:t>www.telerecours.fr</w:t>
        </w:r>
      </w:hyperlink>
    </w:p>
    <w:sectPr w:rsidR="00EA6C2B" w:rsidSect="00043FD2">
      <w:pgSz w:w="11906" w:h="16838"/>
      <w:pgMar w:top="568" w:right="851" w:bottom="284" w:left="1134" w:header="709" w:footer="709"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EAF" w:rsidRDefault="00B87EAF">
      <w:r>
        <w:separator/>
      </w:r>
    </w:p>
  </w:endnote>
  <w:endnote w:type="continuationSeparator" w:id="1">
    <w:p w:rsidR="00B87EAF" w:rsidRDefault="00B87E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EAF" w:rsidRDefault="00B87EAF">
      <w:r>
        <w:separator/>
      </w:r>
    </w:p>
  </w:footnote>
  <w:footnote w:type="continuationSeparator" w:id="1">
    <w:p w:rsidR="00B87EAF" w:rsidRDefault="00B87E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9">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9"/>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fr-FR" w:vendorID="65" w:dllVersion="514" w:checkStyle="1"/>
  <w:activeWritingStyle w:appName="MSWord" w:lang="fr-FR" w:vendorID="9" w:dllVersion="512" w:checkStyle="1"/>
  <w:attachedTemplate r:id="rId1"/>
  <w:stylePaneFormatFilter w:val="3F01"/>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4034"/>
  </w:hdrShapeDefaults>
  <w:footnotePr>
    <w:footnote w:id="0"/>
    <w:footnote w:id="1"/>
  </w:footnotePr>
  <w:endnotePr>
    <w:endnote w:id="0"/>
    <w:endnote w:id="1"/>
  </w:endnotePr>
  <w:compat/>
  <w:rsids>
    <w:rsidRoot w:val="00F9639C"/>
    <w:rsid w:val="00043FD2"/>
    <w:rsid w:val="00085959"/>
    <w:rsid w:val="00091DFE"/>
    <w:rsid w:val="000B2360"/>
    <w:rsid w:val="000B2CC2"/>
    <w:rsid w:val="000B44D4"/>
    <w:rsid w:val="000C0352"/>
    <w:rsid w:val="000C0637"/>
    <w:rsid w:val="000D6055"/>
    <w:rsid w:val="000F7C6B"/>
    <w:rsid w:val="00122EB5"/>
    <w:rsid w:val="00140CD7"/>
    <w:rsid w:val="00144C32"/>
    <w:rsid w:val="001514F0"/>
    <w:rsid w:val="00173BEB"/>
    <w:rsid w:val="001872F4"/>
    <w:rsid w:val="00195490"/>
    <w:rsid w:val="001D483F"/>
    <w:rsid w:val="001E2A5B"/>
    <w:rsid w:val="001E52B8"/>
    <w:rsid w:val="001E64A6"/>
    <w:rsid w:val="0020427A"/>
    <w:rsid w:val="0020531A"/>
    <w:rsid w:val="00205C3E"/>
    <w:rsid w:val="002221E6"/>
    <w:rsid w:val="00226CA5"/>
    <w:rsid w:val="002351B6"/>
    <w:rsid w:val="00255512"/>
    <w:rsid w:val="00290D6B"/>
    <w:rsid w:val="002E346B"/>
    <w:rsid w:val="00306A66"/>
    <w:rsid w:val="0031659C"/>
    <w:rsid w:val="003B7B28"/>
    <w:rsid w:val="003D4E85"/>
    <w:rsid w:val="003E2FE2"/>
    <w:rsid w:val="0040728D"/>
    <w:rsid w:val="004227EA"/>
    <w:rsid w:val="004308EC"/>
    <w:rsid w:val="00447896"/>
    <w:rsid w:val="00464D84"/>
    <w:rsid w:val="00465BE3"/>
    <w:rsid w:val="004A1250"/>
    <w:rsid w:val="004A39E2"/>
    <w:rsid w:val="004B3143"/>
    <w:rsid w:val="004B3204"/>
    <w:rsid w:val="004F6F75"/>
    <w:rsid w:val="00505303"/>
    <w:rsid w:val="00532AC5"/>
    <w:rsid w:val="005446C6"/>
    <w:rsid w:val="00554F23"/>
    <w:rsid w:val="005551DA"/>
    <w:rsid w:val="0055618F"/>
    <w:rsid w:val="00560D54"/>
    <w:rsid w:val="0056668D"/>
    <w:rsid w:val="00573662"/>
    <w:rsid w:val="00594649"/>
    <w:rsid w:val="005C6AA7"/>
    <w:rsid w:val="00607E84"/>
    <w:rsid w:val="00640B30"/>
    <w:rsid w:val="006503DB"/>
    <w:rsid w:val="006E21F2"/>
    <w:rsid w:val="00702E5C"/>
    <w:rsid w:val="0070769F"/>
    <w:rsid w:val="007303BF"/>
    <w:rsid w:val="007470B3"/>
    <w:rsid w:val="0075429A"/>
    <w:rsid w:val="00781E76"/>
    <w:rsid w:val="00785A9E"/>
    <w:rsid w:val="007D5840"/>
    <w:rsid w:val="007D7B8A"/>
    <w:rsid w:val="007E65F2"/>
    <w:rsid w:val="007F1409"/>
    <w:rsid w:val="007F261F"/>
    <w:rsid w:val="00810398"/>
    <w:rsid w:val="00811C81"/>
    <w:rsid w:val="00816F0F"/>
    <w:rsid w:val="00883D2B"/>
    <w:rsid w:val="008927BA"/>
    <w:rsid w:val="00893A13"/>
    <w:rsid w:val="008B336A"/>
    <w:rsid w:val="008D1710"/>
    <w:rsid w:val="009000B9"/>
    <w:rsid w:val="00903981"/>
    <w:rsid w:val="0091256A"/>
    <w:rsid w:val="0091677E"/>
    <w:rsid w:val="00923EAA"/>
    <w:rsid w:val="00931DDC"/>
    <w:rsid w:val="009501D7"/>
    <w:rsid w:val="00981908"/>
    <w:rsid w:val="009B3025"/>
    <w:rsid w:val="009C3E6D"/>
    <w:rsid w:val="009D08D3"/>
    <w:rsid w:val="009E1A06"/>
    <w:rsid w:val="00A27AD1"/>
    <w:rsid w:val="00A56F24"/>
    <w:rsid w:val="00A80BA5"/>
    <w:rsid w:val="00A921B2"/>
    <w:rsid w:val="00AA6B00"/>
    <w:rsid w:val="00AB35CF"/>
    <w:rsid w:val="00AB3D64"/>
    <w:rsid w:val="00AE3F75"/>
    <w:rsid w:val="00B169D3"/>
    <w:rsid w:val="00B21056"/>
    <w:rsid w:val="00B375D4"/>
    <w:rsid w:val="00B40306"/>
    <w:rsid w:val="00B81D90"/>
    <w:rsid w:val="00B87EAF"/>
    <w:rsid w:val="00BA4680"/>
    <w:rsid w:val="00BB5F65"/>
    <w:rsid w:val="00BC1B6D"/>
    <w:rsid w:val="00BC350A"/>
    <w:rsid w:val="00BD1BDC"/>
    <w:rsid w:val="00BD1DDE"/>
    <w:rsid w:val="00BD2F7F"/>
    <w:rsid w:val="00BF49B2"/>
    <w:rsid w:val="00C35DDA"/>
    <w:rsid w:val="00C65C4F"/>
    <w:rsid w:val="00CB2A3B"/>
    <w:rsid w:val="00CC1627"/>
    <w:rsid w:val="00CC285A"/>
    <w:rsid w:val="00CF0D7E"/>
    <w:rsid w:val="00CF22FA"/>
    <w:rsid w:val="00D24814"/>
    <w:rsid w:val="00D2481D"/>
    <w:rsid w:val="00D40F33"/>
    <w:rsid w:val="00D455E1"/>
    <w:rsid w:val="00D46172"/>
    <w:rsid w:val="00D87C43"/>
    <w:rsid w:val="00D95F8A"/>
    <w:rsid w:val="00D96500"/>
    <w:rsid w:val="00DA2419"/>
    <w:rsid w:val="00DD2F74"/>
    <w:rsid w:val="00DE4803"/>
    <w:rsid w:val="00DE779C"/>
    <w:rsid w:val="00E37256"/>
    <w:rsid w:val="00E46855"/>
    <w:rsid w:val="00E8062F"/>
    <w:rsid w:val="00EA3853"/>
    <w:rsid w:val="00EA6C2B"/>
    <w:rsid w:val="00EF4D5E"/>
    <w:rsid w:val="00EF4FAB"/>
    <w:rsid w:val="00F1146E"/>
    <w:rsid w:val="00F35A2C"/>
    <w:rsid w:val="00F458A9"/>
    <w:rsid w:val="00F8239E"/>
    <w:rsid w:val="00F9639C"/>
    <w:rsid w:val="00FB2231"/>
    <w:rsid w:val="00FB6908"/>
    <w:rsid w:val="00FC1B90"/>
    <w:rsid w:val="00FC5421"/>
    <w:rsid w:val="00FC6EF8"/>
    <w:rsid w:val="00FD50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 w:type="paragraph" w:customStyle="1" w:styleId="10-TextePucesBleues">
    <w:name w:val="10 - Texte Puces Bleues"/>
    <w:basedOn w:val="Paragraphedeliste"/>
    <w:qFormat/>
    <w:rsid w:val="00D96500"/>
    <w:pPr>
      <w:numPr>
        <w:numId w:val="13"/>
      </w:numPr>
      <w:tabs>
        <w:tab w:val="num" w:pos="360"/>
        <w:tab w:val="left" w:pos="600"/>
      </w:tabs>
      <w:autoSpaceDE w:val="0"/>
      <w:autoSpaceDN w:val="0"/>
      <w:adjustRightInd w:val="0"/>
      <w:spacing w:before="60" w:line="240" w:lineRule="exact"/>
      <w:ind w:left="600" w:hanging="227"/>
      <w:contextualSpacing w:val="0"/>
      <w:jc w:val="both"/>
    </w:pPr>
    <w:rPr>
      <w:rFonts w:ascii="Calibri" w:hAnsi="Calibri" w:cs="Calibri"/>
      <w:color w:val="1A181C"/>
      <w:sz w:val="22"/>
      <w:szCs w:val="22"/>
      <w:lang w:eastAsia="en-US"/>
    </w:rPr>
  </w:style>
</w:styles>
</file>

<file path=word/webSettings.xml><?xml version="1.0" encoding="utf-8"?>
<w:webSettings xmlns:r="http://schemas.openxmlformats.org/officeDocument/2006/relationships" xmlns:w="http://schemas.openxmlformats.org/wordprocessingml/2006/main">
  <w:divs>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AA25C-EE0B-405C-8974-A88BD9CF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CIRCULAIRE.dot</Template>
  <TotalTime>128</TotalTime>
  <Pages>1</Pages>
  <Words>982</Words>
  <Characters>5404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creator>S. LE HIR</dc:creator>
  <cp:lastModifiedBy>Utilisateur</cp:lastModifiedBy>
  <cp:revision>6</cp:revision>
  <cp:lastPrinted>2023-07-07T12:38:00Z</cp:lastPrinted>
  <dcterms:created xsi:type="dcterms:W3CDTF">2023-06-27T11:48:00Z</dcterms:created>
  <dcterms:modified xsi:type="dcterms:W3CDTF">2023-07-07T12:39:00Z</dcterms:modified>
</cp:coreProperties>
</file>